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791EAFA" w14:textId="1715E711" w:rsidR="00BF00C3" w:rsidRDefault="00A752CD" w:rsidP="00C523AD">
      <w:pPr>
        <w:pStyle w:val="Tytu"/>
      </w:pPr>
      <w:r>
        <w:t>WNIOSEK DO KONKURSU</w:t>
      </w:r>
    </w:p>
    <w:p w14:paraId="03F03B49" w14:textId="58589467" w:rsidR="00C23A57" w:rsidRPr="00C23A57" w:rsidRDefault="00A752CD" w:rsidP="00C23A57">
      <w:pPr>
        <w:jc w:val="center"/>
        <w:rPr>
          <w:b/>
          <w:bCs/>
        </w:rPr>
      </w:pPr>
      <w:r w:rsidRPr="00C23A57">
        <w:rPr>
          <w:b/>
          <w:bCs/>
        </w:rPr>
        <w:t>W RAMACH GDYŃSKIEGO FUNDUSZU FILMOWEGO</w:t>
      </w:r>
    </w:p>
    <w:p w14:paraId="321F176B" w14:textId="3E4E32F8" w:rsidR="00BF00C3" w:rsidRDefault="00A752CD" w:rsidP="00C23A57">
      <w:pPr>
        <w:jc w:val="center"/>
        <w:rPr>
          <w:b/>
          <w:bCs/>
        </w:rPr>
      </w:pPr>
      <w:r w:rsidRPr="00C23A57">
        <w:rPr>
          <w:b/>
          <w:bCs/>
        </w:rPr>
        <w:t>(</w:t>
      </w:r>
      <w:r>
        <w:rPr>
          <w:b/>
          <w:bCs/>
        </w:rPr>
        <w:t xml:space="preserve">2026, </w:t>
      </w:r>
      <w:r w:rsidRPr="00C23A57">
        <w:rPr>
          <w:b/>
          <w:bCs/>
        </w:rPr>
        <w:t>EDYCJA __)</w:t>
      </w:r>
    </w:p>
    <w:p w14:paraId="6DD22AAD" w14:textId="77777777" w:rsidR="00BF00C3" w:rsidRDefault="00BF00C3">
      <w:pPr>
        <w:jc w:val="center"/>
        <w:rPr>
          <w:b/>
          <w:bCs/>
        </w:rPr>
      </w:pPr>
    </w:p>
    <w:p w14:paraId="32BC21A4" w14:textId="77777777" w:rsidR="00BF00C3" w:rsidRDefault="00BF00C3">
      <w:pPr>
        <w:jc w:val="center"/>
        <w:rPr>
          <w:b/>
          <w:bCs/>
        </w:rPr>
      </w:pPr>
    </w:p>
    <w:p w14:paraId="76634E8A" w14:textId="56B1EA3C" w:rsidR="00BF00C3" w:rsidRDefault="00A752CD">
      <w:pPr>
        <w:jc w:val="center"/>
        <w:rPr>
          <w:b/>
          <w:bCs/>
        </w:rPr>
      </w:pPr>
      <w:r>
        <w:rPr>
          <w:b/>
          <w:bCs/>
        </w:rPr>
        <w:t xml:space="preserve">TYTUŁ FILMU: </w:t>
      </w:r>
      <w:r>
        <w:rPr>
          <w:b/>
          <w:bCs/>
        </w:rPr>
        <w:tab/>
        <w:t>....................................................................</w:t>
      </w:r>
    </w:p>
    <w:p w14:paraId="5AC90CA7" w14:textId="0273D48B" w:rsidR="00BF00C3" w:rsidRDefault="00A752CD">
      <w:pPr>
        <w:jc w:val="center"/>
        <w:rPr>
          <w:b/>
          <w:bCs/>
        </w:rPr>
      </w:pPr>
      <w:r>
        <w:rPr>
          <w:b/>
          <w:bCs/>
        </w:rPr>
        <w:t xml:space="preserve">REŻYSER: </w:t>
      </w:r>
      <w:r>
        <w:rPr>
          <w:b/>
          <w:bCs/>
        </w:rPr>
        <w:tab/>
        <w:t>.........................................................................</w:t>
      </w:r>
    </w:p>
    <w:p w14:paraId="6DF73AB5" w14:textId="77777777" w:rsidR="00BF00C3" w:rsidRDefault="00BF00C3">
      <w:pPr>
        <w:jc w:val="center"/>
        <w:rPr>
          <w:b/>
          <w:bCs/>
        </w:rPr>
      </w:pPr>
    </w:p>
    <w:p w14:paraId="40941C01" w14:textId="77777777" w:rsidR="00BF00C3" w:rsidRDefault="00BF00C3">
      <w:pPr>
        <w:jc w:val="center"/>
        <w:rPr>
          <w:b/>
          <w:bCs/>
        </w:rPr>
      </w:pPr>
    </w:p>
    <w:p w14:paraId="0D031BB9" w14:textId="4CF14B8C" w:rsidR="00BF00C3" w:rsidRDefault="006F6F6A" w:rsidP="00C523AD">
      <w:pPr>
        <w:numPr>
          <w:ilvl w:val="0"/>
          <w:numId w:val="4"/>
        </w:numPr>
        <w:tabs>
          <w:tab w:val="clear" w:pos="720"/>
          <w:tab w:val="num" w:pos="0"/>
        </w:tabs>
        <w:ind w:left="709" w:hanging="709"/>
        <w:rPr>
          <w:b/>
          <w:bCs/>
        </w:rPr>
      </w:pPr>
      <w:bookmarkStart w:id="0" w:name="_Ref408473017"/>
      <w:r>
        <w:rPr>
          <w:b/>
          <w:bCs/>
        </w:rPr>
        <w:t>RODZAJ FILMU:</w:t>
      </w:r>
      <w:bookmarkEnd w:id="0"/>
    </w:p>
    <w:p w14:paraId="4B4B3504" w14:textId="77777777" w:rsidR="00BF00C3" w:rsidRDefault="00056670" w:rsidP="00056670">
      <w:pPr>
        <w:tabs>
          <w:tab w:val="left" w:pos="6720"/>
        </w:tabs>
        <w:ind w:left="360"/>
        <w:rPr>
          <w:b/>
          <w:bCs/>
        </w:rPr>
      </w:pPr>
      <w:r>
        <w:rPr>
          <w:b/>
          <w:bCs/>
        </w:rPr>
        <w:t xml:space="preserve">  </w:t>
      </w:r>
      <w:r>
        <w:rPr>
          <w:b/>
          <w:bCs/>
        </w:rPr>
        <w:tab/>
        <w:t xml:space="preserve">                             </w:t>
      </w:r>
    </w:p>
    <w:p w14:paraId="1F3DA5C2" w14:textId="59062BFC" w:rsidR="00BF00C3" w:rsidRDefault="00BF00C3" w:rsidP="00C523AD">
      <w:pPr>
        <w:numPr>
          <w:ilvl w:val="1"/>
          <w:numId w:val="4"/>
        </w:numPr>
        <w:tabs>
          <w:tab w:val="clear" w:pos="1080"/>
          <w:tab w:val="num" w:pos="-420"/>
        </w:tabs>
        <w:ind w:left="708"/>
        <w:jc w:val="both"/>
      </w:pPr>
      <w:r>
        <w:t>fabularny / dokumentalny / animowany</w:t>
      </w:r>
      <w:r>
        <w:rPr>
          <w:rStyle w:val="Znakiprzypiswdolnych"/>
        </w:rPr>
        <w:footnoteReference w:id="1"/>
      </w:r>
    </w:p>
    <w:p w14:paraId="1B0CCC02" w14:textId="2100F934" w:rsidR="00BF00C3" w:rsidRDefault="00807CF5" w:rsidP="00C523AD">
      <w:pPr>
        <w:numPr>
          <w:ilvl w:val="1"/>
          <w:numId w:val="4"/>
        </w:numPr>
        <w:tabs>
          <w:tab w:val="clear" w:pos="1080"/>
          <w:tab w:val="num" w:pos="-48"/>
        </w:tabs>
        <w:ind w:left="708"/>
        <w:jc w:val="both"/>
      </w:pPr>
      <w:r>
        <w:t>metraż (liczba minut</w:t>
      </w:r>
      <w:r w:rsidR="004D14A8">
        <w:t>, max. 40 minut</w:t>
      </w:r>
      <w:r>
        <w:t>):</w:t>
      </w:r>
      <w:r w:rsidR="00BF00C3">
        <w:t xml:space="preserve"> ...........</w:t>
      </w:r>
      <w:r w:rsidR="006F6F6A">
        <w:t>.............</w:t>
      </w:r>
      <w:r w:rsidR="00BF00C3">
        <w:t xml:space="preserve">.. </w:t>
      </w:r>
    </w:p>
    <w:p w14:paraId="54FB3BF9" w14:textId="0D1E579D" w:rsidR="003A6795" w:rsidRDefault="003A6795" w:rsidP="00C523AD">
      <w:pPr>
        <w:numPr>
          <w:ilvl w:val="1"/>
          <w:numId w:val="4"/>
        </w:numPr>
        <w:tabs>
          <w:tab w:val="clear" w:pos="1080"/>
          <w:tab w:val="num" w:pos="-48"/>
        </w:tabs>
        <w:ind w:left="708"/>
        <w:jc w:val="both"/>
      </w:pPr>
      <w:r>
        <w:t>debiut reżyserski</w:t>
      </w:r>
      <w:r w:rsidR="00A752CD">
        <w:t xml:space="preserve"> </w:t>
      </w:r>
      <w:r>
        <w:t>/</w:t>
      </w:r>
      <w:r w:rsidR="00A752CD">
        <w:t xml:space="preserve"> </w:t>
      </w:r>
      <w:r>
        <w:t>II film</w:t>
      </w:r>
      <w:r w:rsidR="00A752CD">
        <w:t xml:space="preserve"> </w:t>
      </w:r>
      <w:r>
        <w:t>/</w:t>
      </w:r>
      <w:r w:rsidR="00A752CD">
        <w:t xml:space="preserve"> </w:t>
      </w:r>
      <w:r>
        <w:t>kolejny film</w:t>
      </w:r>
      <w:r>
        <w:rPr>
          <w:rStyle w:val="Odwoanieprzypisudolnego"/>
        </w:rPr>
        <w:footnoteReference w:id="2"/>
      </w:r>
    </w:p>
    <w:p w14:paraId="453891BA" w14:textId="5D9C77EF" w:rsidR="003A6795" w:rsidRDefault="003A6795" w:rsidP="00C523AD">
      <w:pPr>
        <w:numPr>
          <w:ilvl w:val="1"/>
          <w:numId w:val="4"/>
        </w:numPr>
        <w:tabs>
          <w:tab w:val="clear" w:pos="1080"/>
          <w:tab w:val="num" w:pos="324"/>
        </w:tabs>
        <w:ind w:left="708"/>
        <w:jc w:val="both"/>
      </w:pPr>
      <w:r>
        <w:t>debiut producencki</w:t>
      </w:r>
      <w:r w:rsidR="00A752CD">
        <w:t xml:space="preserve"> </w:t>
      </w:r>
      <w:r>
        <w:t>/</w:t>
      </w:r>
      <w:r w:rsidR="00A752CD">
        <w:t xml:space="preserve"> </w:t>
      </w:r>
      <w:r>
        <w:t>II film</w:t>
      </w:r>
      <w:r w:rsidR="00A752CD">
        <w:t xml:space="preserve"> </w:t>
      </w:r>
      <w:r>
        <w:t>/</w:t>
      </w:r>
      <w:r w:rsidR="00A752CD">
        <w:t xml:space="preserve"> </w:t>
      </w:r>
      <w:r>
        <w:t>kolejny film</w:t>
      </w:r>
      <w:r>
        <w:rPr>
          <w:rStyle w:val="Odwoanieprzypisudolnego"/>
        </w:rPr>
        <w:footnoteReference w:id="3"/>
      </w:r>
    </w:p>
    <w:p w14:paraId="263B7758" w14:textId="77777777" w:rsidR="00BF00C3" w:rsidRDefault="00BF00C3" w:rsidP="00C523AD">
      <w:pPr>
        <w:numPr>
          <w:ilvl w:val="1"/>
          <w:numId w:val="4"/>
        </w:numPr>
        <w:tabs>
          <w:tab w:val="clear" w:pos="1080"/>
          <w:tab w:val="num" w:pos="696"/>
        </w:tabs>
        <w:ind w:left="708"/>
        <w:jc w:val="both"/>
      </w:pPr>
      <w:r>
        <w:t>produkcja krajowa / koprodukcja międzynarodowa</w:t>
      </w:r>
      <w:r>
        <w:rPr>
          <w:rStyle w:val="Znakiprzypiswdolnych"/>
        </w:rPr>
        <w:footnoteReference w:id="4"/>
      </w:r>
    </w:p>
    <w:p w14:paraId="525E3E97" w14:textId="16025239" w:rsidR="00BF00C3" w:rsidRDefault="00BF00C3" w:rsidP="00C523AD">
      <w:pPr>
        <w:ind w:left="708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F6F6A">
        <w:t>................................................</w:t>
      </w:r>
      <w:r>
        <w:t>......................................</w:t>
      </w:r>
    </w:p>
    <w:p w14:paraId="0493F59C" w14:textId="77777777" w:rsidR="00BF00C3" w:rsidRDefault="00BF00C3" w:rsidP="00C523AD">
      <w:pPr>
        <w:numPr>
          <w:ilvl w:val="1"/>
          <w:numId w:val="4"/>
        </w:numPr>
        <w:ind w:left="708"/>
        <w:jc w:val="both"/>
      </w:pPr>
      <w:r>
        <w:t>czy Producent będzie występował z wnioskiem o nadanie statusu koprodukcji międzynarodowej?</w:t>
      </w:r>
    </w:p>
    <w:p w14:paraId="70A54AD0" w14:textId="5CD23EDB" w:rsidR="00BF00C3" w:rsidRDefault="00BF00C3" w:rsidP="00C523AD">
      <w:pPr>
        <w:ind w:left="720"/>
        <w:rPr>
          <w:b/>
          <w:bCs/>
        </w:rPr>
      </w:pPr>
      <w:r>
        <w:t>........................................................</w:t>
      </w:r>
      <w:r w:rsidR="006F6F6A">
        <w:t>............</w:t>
      </w:r>
      <w:r>
        <w:t>.......................................................................</w:t>
      </w:r>
    </w:p>
    <w:p w14:paraId="1033F112" w14:textId="77777777" w:rsidR="00BF00C3" w:rsidRDefault="00BF00C3">
      <w:pPr>
        <w:rPr>
          <w:b/>
          <w:bCs/>
        </w:rPr>
      </w:pPr>
    </w:p>
    <w:p w14:paraId="33B3FB68" w14:textId="63A02234" w:rsidR="00BF00C3" w:rsidRDefault="00BC0761" w:rsidP="00C523AD">
      <w:pPr>
        <w:numPr>
          <w:ilvl w:val="0"/>
          <w:numId w:val="4"/>
        </w:numPr>
        <w:ind w:left="709" w:hanging="709"/>
        <w:jc w:val="both"/>
        <w:rPr>
          <w:b/>
          <w:bCs/>
        </w:rPr>
      </w:pPr>
      <w:r>
        <w:rPr>
          <w:b/>
          <w:bCs/>
        </w:rPr>
        <w:t xml:space="preserve">INFORMACJE O PRODUCENCIE (WNIOSKODAWCY) </w:t>
      </w:r>
      <w:r w:rsidR="00553621">
        <w:rPr>
          <w:b/>
          <w:bCs/>
        </w:rPr>
        <w:t xml:space="preserve">ORAZ O </w:t>
      </w:r>
      <w:r>
        <w:rPr>
          <w:b/>
          <w:bCs/>
        </w:rPr>
        <w:t xml:space="preserve"> KOPRODUCENTACH</w:t>
      </w:r>
    </w:p>
    <w:p w14:paraId="1AC0A3A5" w14:textId="77777777" w:rsidR="00BF00C3" w:rsidRDefault="00BF00C3" w:rsidP="00C523AD">
      <w:pPr>
        <w:ind w:firstLine="360"/>
        <w:jc w:val="both"/>
      </w:pPr>
    </w:p>
    <w:p w14:paraId="7387301B" w14:textId="698FDC4D" w:rsidR="00BC0761" w:rsidRDefault="00BC0761" w:rsidP="00C523AD">
      <w:pPr>
        <w:pStyle w:val="Akapitzlist"/>
        <w:numPr>
          <w:ilvl w:val="0"/>
          <w:numId w:val="14"/>
        </w:numPr>
        <w:jc w:val="both"/>
        <w:rPr>
          <w:b/>
        </w:rPr>
      </w:pPr>
      <w:r w:rsidRPr="00C523AD">
        <w:rPr>
          <w:b/>
        </w:rPr>
        <w:t>PRODUCENT</w:t>
      </w:r>
    </w:p>
    <w:p w14:paraId="454F2A65" w14:textId="77777777" w:rsidR="00BC0761" w:rsidRPr="00C523AD" w:rsidRDefault="00BC0761" w:rsidP="00C523AD">
      <w:pPr>
        <w:pStyle w:val="Akapitzlist"/>
        <w:ind w:left="0"/>
        <w:jc w:val="both"/>
        <w:rPr>
          <w:b/>
        </w:rPr>
      </w:pPr>
    </w:p>
    <w:p w14:paraId="6B52A2C4" w14:textId="08C24F5F" w:rsidR="00BF00C3" w:rsidRDefault="00BF00C3" w:rsidP="00C523AD">
      <w:pPr>
        <w:pStyle w:val="Akapitzlist"/>
        <w:numPr>
          <w:ilvl w:val="0"/>
          <w:numId w:val="12"/>
        </w:numPr>
        <w:jc w:val="both"/>
      </w:pPr>
      <w:r>
        <w:t>Pełna nazwa Producenta:</w:t>
      </w:r>
    </w:p>
    <w:p w14:paraId="3E2AE670" w14:textId="77777777" w:rsidR="006F6F6A" w:rsidRDefault="006F6F6A" w:rsidP="00C523AD">
      <w:pPr>
        <w:ind w:firstLine="360"/>
        <w:jc w:val="both"/>
      </w:pPr>
    </w:p>
    <w:p w14:paraId="5C3B3163" w14:textId="77777777" w:rsidR="00BF00C3" w:rsidRDefault="00BF00C3" w:rsidP="00C523AD">
      <w:pPr>
        <w:ind w:firstLine="360"/>
        <w:jc w:val="both"/>
      </w:pPr>
      <w:r>
        <w:t>.................................................................................................................................................</w:t>
      </w:r>
    </w:p>
    <w:p w14:paraId="65E28A4A" w14:textId="77777777" w:rsidR="00BF00C3" w:rsidRDefault="00BF00C3" w:rsidP="00C523AD">
      <w:pPr>
        <w:ind w:firstLine="360"/>
        <w:jc w:val="both"/>
      </w:pPr>
    </w:p>
    <w:p w14:paraId="3EE0253B" w14:textId="216BB400" w:rsidR="00BF00C3" w:rsidRDefault="00BF00C3" w:rsidP="00C523AD">
      <w:pPr>
        <w:pStyle w:val="Akapitzlist"/>
        <w:numPr>
          <w:ilvl w:val="0"/>
          <w:numId w:val="12"/>
        </w:numPr>
        <w:jc w:val="both"/>
      </w:pPr>
      <w:r>
        <w:t>Osoby upoważnione do reprezentowania wnioskodawcy, skład</w:t>
      </w:r>
      <w:r w:rsidR="00056670">
        <w:t>a</w:t>
      </w:r>
      <w:r>
        <w:t>nia oświadczeń woli i zaciągania w jego imieniu zobowiązań finansowych:</w:t>
      </w:r>
    </w:p>
    <w:p w14:paraId="380114F0" w14:textId="77777777" w:rsidR="00BF00C3" w:rsidRDefault="00BF00C3" w:rsidP="00C523AD">
      <w:pPr>
        <w:numPr>
          <w:ilvl w:val="0"/>
          <w:numId w:val="6"/>
        </w:numPr>
        <w:jc w:val="both"/>
      </w:pPr>
      <w:r>
        <w:t>...........................................................................................................................................</w:t>
      </w:r>
    </w:p>
    <w:p w14:paraId="1C8D0020" w14:textId="61A7AC58" w:rsidR="00BF00C3" w:rsidRDefault="00BF00C3" w:rsidP="00C523AD">
      <w:pPr>
        <w:numPr>
          <w:ilvl w:val="0"/>
          <w:numId w:val="6"/>
        </w:numPr>
        <w:jc w:val="both"/>
      </w:pPr>
      <w:r>
        <w:t>........................................................................................................................................</w:t>
      </w:r>
      <w:r w:rsidR="006F6F6A">
        <w:t>.</w:t>
      </w:r>
      <w:r>
        <w:t>..</w:t>
      </w:r>
    </w:p>
    <w:p w14:paraId="684A834B" w14:textId="788BA26E" w:rsidR="00BF00C3" w:rsidRDefault="00BF00C3" w:rsidP="00C523AD">
      <w:pPr>
        <w:numPr>
          <w:ilvl w:val="0"/>
          <w:numId w:val="6"/>
        </w:numPr>
        <w:jc w:val="both"/>
      </w:pPr>
      <w:r>
        <w:t>..........................................................................................................................................</w:t>
      </w:r>
      <w:r w:rsidR="006F6F6A">
        <w:t>.</w:t>
      </w:r>
    </w:p>
    <w:p w14:paraId="0D9BD2E1" w14:textId="77777777" w:rsidR="00BF00C3" w:rsidRDefault="00BF00C3" w:rsidP="00C523AD">
      <w:pPr>
        <w:ind w:left="360"/>
        <w:jc w:val="both"/>
      </w:pPr>
    </w:p>
    <w:p w14:paraId="2DF5B42B" w14:textId="3BE5183A" w:rsidR="00BF00C3" w:rsidRDefault="00BF00C3" w:rsidP="00C523AD">
      <w:pPr>
        <w:pStyle w:val="Akapitzlist"/>
        <w:numPr>
          <w:ilvl w:val="0"/>
          <w:numId w:val="12"/>
        </w:numPr>
        <w:jc w:val="both"/>
      </w:pPr>
      <w:r>
        <w:t>Osoba odpowiedzialna za przygotowanie wniosku i kontakty z Centrum</w:t>
      </w:r>
      <w:r w:rsidR="009A3543">
        <w:rPr>
          <w:rStyle w:val="Odwoanieprzypisudolnego"/>
        </w:rPr>
        <w:footnoteReference w:id="5"/>
      </w:r>
    </w:p>
    <w:p w14:paraId="4478238F" w14:textId="77777777" w:rsidR="006F6F6A" w:rsidRDefault="006F6F6A" w:rsidP="00C523AD">
      <w:pPr>
        <w:ind w:left="360"/>
        <w:jc w:val="both"/>
      </w:pPr>
      <w:r w:rsidRPr="00C523AD">
        <w:rPr>
          <w:i/>
        </w:rPr>
        <w:t>imię i nazwisko</w:t>
      </w:r>
      <w:r w:rsidRPr="00C523AD">
        <w:t xml:space="preserve"> </w:t>
      </w:r>
      <w:r w:rsidR="00BF00C3" w:rsidRPr="00C523AD">
        <w:t>..............................</w:t>
      </w:r>
      <w:r>
        <w:t>.....</w:t>
      </w:r>
      <w:r w:rsidR="00BF00C3" w:rsidRPr="00C523AD">
        <w:t>...................................................................................</w:t>
      </w:r>
    </w:p>
    <w:p w14:paraId="460D9276" w14:textId="509AE603" w:rsidR="00BF00C3" w:rsidRPr="00C523AD" w:rsidRDefault="00BF00C3" w:rsidP="00C523AD">
      <w:pPr>
        <w:ind w:left="360"/>
        <w:jc w:val="both"/>
      </w:pPr>
      <w:r w:rsidRPr="00C523AD">
        <w:rPr>
          <w:i/>
        </w:rPr>
        <w:t>tel.</w:t>
      </w:r>
      <w:r w:rsidRPr="00C523AD">
        <w:t xml:space="preserve"> .................</w:t>
      </w:r>
      <w:r w:rsidR="006F6F6A" w:rsidRPr="00C523AD">
        <w:t>...........................</w:t>
      </w:r>
      <w:r w:rsidRPr="00C523AD">
        <w:t xml:space="preserve">.............., </w:t>
      </w:r>
      <w:r w:rsidRPr="00C523AD">
        <w:rPr>
          <w:i/>
        </w:rPr>
        <w:t>e</w:t>
      </w:r>
      <w:r w:rsidR="006F6F6A">
        <w:rPr>
          <w:i/>
        </w:rPr>
        <w:t>-</w:t>
      </w:r>
      <w:r w:rsidRPr="00C523AD">
        <w:rPr>
          <w:i/>
        </w:rPr>
        <w:t>mail</w:t>
      </w:r>
      <w:r w:rsidRPr="00C523AD">
        <w:t xml:space="preserve"> ...........</w:t>
      </w:r>
      <w:r w:rsidR="006F6F6A">
        <w:t>..</w:t>
      </w:r>
      <w:r w:rsidRPr="00C523AD">
        <w:t>..........</w:t>
      </w:r>
      <w:r w:rsidR="006F6F6A" w:rsidRPr="00C523AD">
        <w:t>......................</w:t>
      </w:r>
      <w:r w:rsidRPr="00C523AD">
        <w:t>......................</w:t>
      </w:r>
    </w:p>
    <w:p w14:paraId="11B8A597" w14:textId="77777777" w:rsidR="009A3543" w:rsidRPr="00C523AD" w:rsidRDefault="009A3543">
      <w:pPr>
        <w:ind w:left="360"/>
      </w:pPr>
    </w:p>
    <w:p w14:paraId="73B55AD5" w14:textId="6176F4B4" w:rsidR="00BF00C3" w:rsidRDefault="00BF00C3" w:rsidP="00C523AD">
      <w:pPr>
        <w:pStyle w:val="Akapitzlist"/>
        <w:numPr>
          <w:ilvl w:val="0"/>
          <w:numId w:val="12"/>
        </w:numPr>
      </w:pPr>
      <w:r>
        <w:t xml:space="preserve"> Adres wnioskodawcy</w:t>
      </w:r>
      <w:r>
        <w:rPr>
          <w:rStyle w:val="Znakiprzypiswdolnych"/>
        </w:rPr>
        <w:footnoteReference w:id="6"/>
      </w:r>
    </w:p>
    <w:p w14:paraId="0F6A9A70" w14:textId="77777777" w:rsidR="00BF00C3" w:rsidRDefault="00BF00C3" w:rsidP="00D322DD">
      <w:pPr>
        <w:spacing w:after="240"/>
        <w:ind w:left="36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B37450" w14:textId="2B9681A5" w:rsidR="00BF00C3" w:rsidRDefault="00BF00C3" w:rsidP="00C523AD">
      <w:pPr>
        <w:pStyle w:val="Akapitzlist"/>
        <w:numPr>
          <w:ilvl w:val="0"/>
          <w:numId w:val="12"/>
        </w:numPr>
      </w:pPr>
      <w:r>
        <w:t xml:space="preserve">Nr </w:t>
      </w:r>
      <w:r w:rsidR="00C85F24">
        <w:t xml:space="preserve">KRS, nr </w:t>
      </w:r>
      <w:r>
        <w:t>NIP oraz nr REGON</w:t>
      </w:r>
    </w:p>
    <w:p w14:paraId="0A81C854" w14:textId="77777777" w:rsidR="00BF00C3" w:rsidRDefault="00BF00C3">
      <w:pPr>
        <w:ind w:left="360"/>
      </w:pPr>
      <w:r>
        <w:t>.................................................................................................................................................</w:t>
      </w:r>
    </w:p>
    <w:p w14:paraId="2FEEF8E3" w14:textId="77777777" w:rsidR="00BF00C3" w:rsidRDefault="00BF00C3">
      <w:pPr>
        <w:ind w:left="360"/>
      </w:pPr>
    </w:p>
    <w:p w14:paraId="7DCEE30B" w14:textId="47F87221" w:rsidR="00BF00C3" w:rsidRDefault="00BF00C3" w:rsidP="00C523AD">
      <w:pPr>
        <w:pStyle w:val="Akapitzlist"/>
        <w:numPr>
          <w:ilvl w:val="0"/>
          <w:numId w:val="12"/>
        </w:numPr>
      </w:pPr>
      <w:r>
        <w:t xml:space="preserve"> Forma prawna:</w:t>
      </w:r>
    </w:p>
    <w:p w14:paraId="04E92140" w14:textId="77777777" w:rsidR="00BF00C3" w:rsidRDefault="00BF00C3">
      <w:pPr>
        <w:ind w:left="360"/>
      </w:pPr>
      <w:r>
        <w:t>.................................................................................................................................................</w:t>
      </w:r>
    </w:p>
    <w:p w14:paraId="7EAD3849" w14:textId="77777777" w:rsidR="00BF00C3" w:rsidRDefault="00BF00C3">
      <w:pPr>
        <w:ind w:left="360"/>
      </w:pPr>
    </w:p>
    <w:p w14:paraId="565556E2" w14:textId="115433F1" w:rsidR="00BF00C3" w:rsidRDefault="00BC0761" w:rsidP="00C523AD">
      <w:pPr>
        <w:pStyle w:val="Akapitzlist"/>
        <w:numPr>
          <w:ilvl w:val="0"/>
          <w:numId w:val="12"/>
        </w:numPr>
      </w:pPr>
      <w:r>
        <w:t xml:space="preserve"> </w:t>
      </w:r>
      <w:r w:rsidR="00BF00C3">
        <w:t>Nazwa banku i numer rachunku bankowego:</w:t>
      </w:r>
    </w:p>
    <w:p w14:paraId="5E7E6876" w14:textId="66595327" w:rsidR="00BF00C3" w:rsidRDefault="00BF00C3">
      <w:pPr>
        <w:ind w:left="36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7A658A" w14:textId="77777777" w:rsidR="00BF00C3" w:rsidRDefault="00BF00C3">
      <w:pPr>
        <w:ind w:left="360"/>
      </w:pPr>
    </w:p>
    <w:p w14:paraId="1C961D7A" w14:textId="784FF279" w:rsidR="00BF00C3" w:rsidRDefault="00BC0761" w:rsidP="00C523AD">
      <w:pPr>
        <w:pStyle w:val="Nagwek1"/>
        <w:numPr>
          <w:ilvl w:val="0"/>
          <w:numId w:val="14"/>
        </w:numPr>
      </w:pPr>
      <w:r>
        <w:t>KOPRODUCENT</w:t>
      </w:r>
      <w:r w:rsidR="009A3543" w:rsidRPr="00C523AD">
        <w:rPr>
          <w:rStyle w:val="Odwoanieprzypisudolnego"/>
          <w:b w:val="0"/>
        </w:rPr>
        <w:footnoteReference w:id="7"/>
      </w:r>
    </w:p>
    <w:p w14:paraId="45F58997" w14:textId="77777777" w:rsidR="00BF00C3" w:rsidRDefault="00BF00C3">
      <w:pPr>
        <w:ind w:left="360"/>
        <w:rPr>
          <w:b/>
          <w:bCs/>
        </w:rPr>
      </w:pPr>
    </w:p>
    <w:p w14:paraId="2C888293" w14:textId="1F394E81" w:rsidR="00BC0761" w:rsidRDefault="00BF00C3" w:rsidP="00C523AD">
      <w:pPr>
        <w:pStyle w:val="Akapitzlist"/>
        <w:numPr>
          <w:ilvl w:val="2"/>
          <w:numId w:val="4"/>
        </w:numPr>
        <w:tabs>
          <w:tab w:val="clear" w:pos="1980"/>
          <w:tab w:val="num" w:pos="426"/>
        </w:tabs>
        <w:ind w:left="426" w:hanging="426"/>
      </w:pPr>
      <w:r>
        <w:t>Pełna nazwa koproducenta:</w:t>
      </w:r>
    </w:p>
    <w:p w14:paraId="0C06066A" w14:textId="77777777" w:rsidR="00BC0761" w:rsidRDefault="00BC0761" w:rsidP="00C523AD">
      <w:pPr>
        <w:pStyle w:val="Akapitzlist"/>
        <w:ind w:left="426"/>
      </w:pPr>
    </w:p>
    <w:p w14:paraId="2872E60D" w14:textId="74857A6F" w:rsidR="00BF00C3" w:rsidRDefault="00BF00C3" w:rsidP="00C523AD">
      <w:pPr>
        <w:pStyle w:val="Akapitzlist"/>
        <w:ind w:left="426"/>
      </w:pPr>
      <w:r>
        <w:t>................................................................................................................................................</w:t>
      </w:r>
    </w:p>
    <w:p w14:paraId="5AF040A3" w14:textId="77777777" w:rsidR="00BF00C3" w:rsidRDefault="00BF00C3">
      <w:pPr>
        <w:ind w:left="360"/>
      </w:pPr>
    </w:p>
    <w:p w14:paraId="4DEC84BB" w14:textId="3FB6F0C8" w:rsidR="00BF00C3" w:rsidRDefault="00BF00C3" w:rsidP="00C523AD">
      <w:pPr>
        <w:pStyle w:val="Akapitzlist"/>
        <w:numPr>
          <w:ilvl w:val="2"/>
          <w:numId w:val="4"/>
        </w:numPr>
        <w:tabs>
          <w:tab w:val="clear" w:pos="1980"/>
          <w:tab w:val="num" w:pos="426"/>
        </w:tabs>
        <w:ind w:left="426" w:hanging="426"/>
      </w:pPr>
      <w:r>
        <w:t>Osoby upoważnione do reprezentowania koproducenta, składnia oświadczeń woli i zaciągania w jego imieniu zobowiązań finansowych:</w:t>
      </w:r>
    </w:p>
    <w:p w14:paraId="05ACD9C5" w14:textId="77777777" w:rsidR="00BF00C3" w:rsidRDefault="00BF00C3">
      <w:pPr>
        <w:numPr>
          <w:ilvl w:val="0"/>
          <w:numId w:val="6"/>
        </w:numPr>
      </w:pPr>
      <w:r>
        <w:t>...........................................................................................................................................</w:t>
      </w:r>
    </w:p>
    <w:p w14:paraId="532B1A41" w14:textId="77777777" w:rsidR="00BF00C3" w:rsidRDefault="00BF00C3">
      <w:pPr>
        <w:numPr>
          <w:ilvl w:val="0"/>
          <w:numId w:val="6"/>
        </w:numPr>
      </w:pPr>
      <w:r>
        <w:t>..........................................................................................................................................</w:t>
      </w:r>
    </w:p>
    <w:p w14:paraId="379B1897" w14:textId="77777777" w:rsidR="00BF00C3" w:rsidRDefault="00BF00C3">
      <w:pPr>
        <w:numPr>
          <w:ilvl w:val="0"/>
          <w:numId w:val="6"/>
        </w:numPr>
      </w:pPr>
      <w:r>
        <w:t>..........................................................................................................................................</w:t>
      </w:r>
    </w:p>
    <w:p w14:paraId="540B1EB0" w14:textId="77777777" w:rsidR="00BF00C3" w:rsidRDefault="00BF00C3">
      <w:pPr>
        <w:ind w:left="360"/>
      </w:pPr>
    </w:p>
    <w:p w14:paraId="49A52ADE" w14:textId="683FF741" w:rsidR="00BF00C3" w:rsidRDefault="00BF00C3" w:rsidP="00C523AD">
      <w:pPr>
        <w:pStyle w:val="Akapitzlist"/>
        <w:numPr>
          <w:ilvl w:val="2"/>
          <w:numId w:val="4"/>
        </w:numPr>
        <w:tabs>
          <w:tab w:val="clear" w:pos="1980"/>
          <w:tab w:val="num" w:pos="426"/>
        </w:tabs>
        <w:ind w:left="426" w:hanging="426"/>
      </w:pPr>
      <w:r>
        <w:t>Adres koproducenta</w:t>
      </w:r>
    </w:p>
    <w:p w14:paraId="606A53D3" w14:textId="77777777" w:rsidR="00BF00C3" w:rsidRDefault="00BF00C3" w:rsidP="004E01B0">
      <w:pPr>
        <w:ind w:left="36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E01B0">
        <w:t>...............................</w:t>
      </w:r>
    </w:p>
    <w:p w14:paraId="6A1EA2F0" w14:textId="77777777" w:rsidR="00BF00C3" w:rsidRDefault="00BF00C3">
      <w:pPr>
        <w:pStyle w:val="Tekstpodstawowywcity"/>
      </w:pPr>
    </w:p>
    <w:p w14:paraId="345DB07F" w14:textId="56AB47E2" w:rsidR="00BF00C3" w:rsidRDefault="00BC0761" w:rsidP="00BC0761">
      <w:pPr>
        <w:pStyle w:val="Tekstpodstawowywcity"/>
        <w:numPr>
          <w:ilvl w:val="0"/>
          <w:numId w:val="4"/>
        </w:numPr>
        <w:tabs>
          <w:tab w:val="clear" w:pos="720"/>
          <w:tab w:val="num" w:pos="709"/>
        </w:tabs>
        <w:ind w:left="709" w:hanging="709"/>
        <w:rPr>
          <w:b/>
          <w:bCs/>
        </w:rPr>
      </w:pPr>
      <w:r>
        <w:rPr>
          <w:b/>
          <w:bCs/>
        </w:rPr>
        <w:t>INFORMACJE O FILMIE</w:t>
      </w:r>
    </w:p>
    <w:p w14:paraId="0948D3C7" w14:textId="77777777" w:rsidR="00BF00C3" w:rsidRDefault="00BF00C3">
      <w:pPr>
        <w:pStyle w:val="Tekstpodstawowywcity"/>
        <w:ind w:left="360" w:firstLine="0"/>
        <w:rPr>
          <w:b/>
          <w:bCs/>
        </w:rPr>
      </w:pPr>
    </w:p>
    <w:tbl>
      <w:tblPr>
        <w:tblW w:w="9080" w:type="dxa"/>
        <w:tblInd w:w="3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6"/>
        <w:gridCol w:w="5754"/>
      </w:tblGrid>
      <w:tr w:rsidR="00BF00C3" w14:paraId="00DA2A5B" w14:textId="77777777" w:rsidTr="00C523AD"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49F13263" w14:textId="77777777" w:rsidR="00BF00C3" w:rsidRDefault="00BF00C3" w:rsidP="00C523AD">
            <w:pPr>
              <w:pStyle w:val="Tekstpodstawowywcity"/>
              <w:snapToGrid w:val="0"/>
              <w:spacing w:before="120" w:after="120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Tytuł roboczy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6E98A" w14:textId="77777777" w:rsidR="00BF00C3" w:rsidRDefault="00BF00C3" w:rsidP="00C523AD">
            <w:pPr>
              <w:pStyle w:val="Tekstpodstawowywcity"/>
              <w:snapToGrid w:val="0"/>
              <w:spacing w:before="240" w:after="240"/>
              <w:ind w:left="0" w:firstLine="0"/>
              <w:rPr>
                <w:b/>
                <w:bCs/>
              </w:rPr>
            </w:pPr>
          </w:p>
        </w:tc>
      </w:tr>
      <w:tr w:rsidR="00BF00C3" w14:paraId="175EB8D5" w14:textId="77777777" w:rsidTr="00C523AD"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4C9782A8" w14:textId="77777777" w:rsidR="00BF00C3" w:rsidRDefault="00BF00C3" w:rsidP="00C523AD">
            <w:pPr>
              <w:pStyle w:val="Tekstpodstawowywcity"/>
              <w:snapToGrid w:val="0"/>
              <w:spacing w:before="120" w:after="120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Gatunek filmu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C3734" w14:textId="77777777" w:rsidR="00BF00C3" w:rsidRDefault="00BF00C3" w:rsidP="00C523AD">
            <w:pPr>
              <w:pStyle w:val="Tekstpodstawowywcity"/>
              <w:snapToGrid w:val="0"/>
              <w:spacing w:before="240" w:after="240"/>
              <w:ind w:left="0" w:firstLine="0"/>
              <w:rPr>
                <w:b/>
                <w:bCs/>
              </w:rPr>
            </w:pPr>
          </w:p>
        </w:tc>
      </w:tr>
      <w:tr w:rsidR="00BF00C3" w14:paraId="54706585" w14:textId="77777777" w:rsidTr="00C523AD"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27E58F6F" w14:textId="77777777" w:rsidR="00BF00C3" w:rsidRDefault="00BF00C3" w:rsidP="00C523AD">
            <w:pPr>
              <w:pStyle w:val="Tekstpodstawowywcity"/>
              <w:snapToGrid w:val="0"/>
              <w:spacing w:before="120" w:after="120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Autor scenariusz</w:t>
            </w:r>
          </w:p>
          <w:p w14:paraId="2CBC56D0" w14:textId="77777777" w:rsidR="00BF00C3" w:rsidRDefault="00BF00C3" w:rsidP="00C523AD">
            <w:pPr>
              <w:pStyle w:val="Tekstpodstawowywcity"/>
              <w:numPr>
                <w:ilvl w:val="0"/>
                <w:numId w:val="6"/>
              </w:num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oryginalny</w:t>
            </w:r>
          </w:p>
          <w:p w14:paraId="505B39F6" w14:textId="77777777" w:rsidR="00BF00C3" w:rsidRDefault="00BF00C3" w:rsidP="00C523AD">
            <w:pPr>
              <w:pStyle w:val="Tekstpodstawowywcity"/>
              <w:numPr>
                <w:ilvl w:val="0"/>
                <w:numId w:val="6"/>
              </w:num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adaptacja (</w:t>
            </w:r>
            <w:r w:rsidR="009A3543">
              <w:rPr>
                <w:b/>
                <w:bCs/>
              </w:rPr>
              <w:t xml:space="preserve">podać </w:t>
            </w:r>
            <w:r>
              <w:rPr>
                <w:b/>
                <w:bCs/>
              </w:rPr>
              <w:t>źródło)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B6862" w14:textId="77777777" w:rsidR="00BF00C3" w:rsidRDefault="00BF00C3" w:rsidP="00C523AD">
            <w:pPr>
              <w:pStyle w:val="Tekstpodstawowywcity"/>
              <w:snapToGrid w:val="0"/>
              <w:spacing w:before="240" w:after="240"/>
              <w:ind w:left="0" w:firstLine="0"/>
              <w:rPr>
                <w:b/>
                <w:bCs/>
              </w:rPr>
            </w:pPr>
          </w:p>
        </w:tc>
      </w:tr>
      <w:tr w:rsidR="00BF00C3" w14:paraId="2FCF99CA" w14:textId="77777777" w:rsidTr="00C523AD"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782AC64B" w14:textId="78FD6734" w:rsidR="00BF00C3" w:rsidRDefault="009A3543" w:rsidP="00C523AD">
            <w:pPr>
              <w:pStyle w:val="Tekstpodstawowywcity"/>
              <w:snapToGrid w:val="0"/>
              <w:spacing w:before="120" w:after="120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Czas trwania</w:t>
            </w:r>
            <w:r w:rsidR="00553621">
              <w:rPr>
                <w:b/>
                <w:bCs/>
              </w:rPr>
              <w:t xml:space="preserve"> </w:t>
            </w:r>
            <w:r w:rsidR="00BF00C3">
              <w:rPr>
                <w:b/>
                <w:bCs/>
              </w:rPr>
              <w:t>(min. projekcji)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6113A" w14:textId="77777777" w:rsidR="00BF00C3" w:rsidRDefault="00BF00C3" w:rsidP="00C523AD">
            <w:pPr>
              <w:pStyle w:val="Tekstpodstawowywcity"/>
              <w:snapToGrid w:val="0"/>
              <w:spacing w:before="240" w:after="240"/>
              <w:ind w:left="0" w:firstLine="0"/>
              <w:rPr>
                <w:b/>
                <w:bCs/>
              </w:rPr>
            </w:pPr>
          </w:p>
        </w:tc>
      </w:tr>
      <w:tr w:rsidR="00BF00C3" w14:paraId="601EE9A3" w14:textId="77777777" w:rsidTr="00C523AD"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4A4BAB4E" w14:textId="77777777" w:rsidR="00BF00C3" w:rsidRDefault="00BF00C3" w:rsidP="00C523AD">
            <w:pPr>
              <w:pStyle w:val="Tekstpodstawowywcity"/>
              <w:snapToGrid w:val="0"/>
              <w:spacing w:before="120" w:after="120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Format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7AFC5" w14:textId="77777777" w:rsidR="00BF00C3" w:rsidRDefault="00BF00C3" w:rsidP="00C523AD">
            <w:pPr>
              <w:pStyle w:val="Tekstpodstawowywcity"/>
              <w:snapToGrid w:val="0"/>
              <w:spacing w:before="240" w:after="240"/>
              <w:ind w:left="0" w:firstLine="0"/>
              <w:rPr>
                <w:b/>
                <w:bCs/>
              </w:rPr>
            </w:pPr>
          </w:p>
        </w:tc>
      </w:tr>
      <w:tr w:rsidR="00BF00C3" w14:paraId="0E008FE9" w14:textId="77777777" w:rsidTr="00C523AD"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1CF60096" w14:textId="77777777" w:rsidR="00BF00C3" w:rsidRDefault="00BF00C3" w:rsidP="00C523AD">
            <w:pPr>
              <w:pStyle w:val="Tekstpodstawowywcity"/>
              <w:snapToGrid w:val="0"/>
              <w:spacing w:before="120" w:after="120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Reżyser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14353" w14:textId="77777777" w:rsidR="00BF00C3" w:rsidRDefault="00BF00C3" w:rsidP="00C523AD">
            <w:pPr>
              <w:pStyle w:val="Tekstpodstawowywcity"/>
              <w:snapToGrid w:val="0"/>
              <w:spacing w:before="240" w:after="240"/>
              <w:ind w:left="0" w:firstLine="0"/>
              <w:rPr>
                <w:b/>
                <w:bCs/>
              </w:rPr>
            </w:pPr>
          </w:p>
        </w:tc>
      </w:tr>
      <w:tr w:rsidR="00BF00C3" w14:paraId="43596255" w14:textId="77777777" w:rsidTr="00C523AD"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469D9F6E" w14:textId="77777777" w:rsidR="00BF00C3" w:rsidRDefault="00BF00C3" w:rsidP="00C523AD">
            <w:pPr>
              <w:pStyle w:val="Tekstpodstawowywcity"/>
              <w:snapToGrid w:val="0"/>
              <w:spacing w:before="120" w:after="120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Kierownik produkcji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A2B3C" w14:textId="77777777" w:rsidR="00BF00C3" w:rsidRDefault="00BF00C3" w:rsidP="00C523AD">
            <w:pPr>
              <w:pStyle w:val="Tekstpodstawowywcity"/>
              <w:snapToGrid w:val="0"/>
              <w:spacing w:before="240" w:after="240"/>
              <w:ind w:left="0" w:firstLine="0"/>
              <w:rPr>
                <w:b/>
                <w:bCs/>
              </w:rPr>
            </w:pPr>
          </w:p>
        </w:tc>
      </w:tr>
      <w:tr w:rsidR="00BF00C3" w14:paraId="7A2BFDD5" w14:textId="77777777" w:rsidTr="00C523AD"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571E1FEF" w14:textId="77777777" w:rsidR="00BF00C3" w:rsidRDefault="00BF00C3" w:rsidP="00C523AD">
            <w:pPr>
              <w:pStyle w:val="Tekstpodstawowywcity"/>
              <w:snapToGrid w:val="0"/>
              <w:spacing w:before="120" w:after="120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Operator obrazu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BF17C" w14:textId="77777777" w:rsidR="00BF00C3" w:rsidRDefault="00BF00C3" w:rsidP="00C523AD">
            <w:pPr>
              <w:pStyle w:val="Tekstpodstawowywcity"/>
              <w:snapToGrid w:val="0"/>
              <w:spacing w:before="240" w:after="240"/>
              <w:ind w:left="0" w:firstLine="0"/>
              <w:rPr>
                <w:b/>
                <w:bCs/>
              </w:rPr>
            </w:pPr>
          </w:p>
        </w:tc>
      </w:tr>
      <w:tr w:rsidR="00BF00C3" w14:paraId="2BABA44F" w14:textId="77777777" w:rsidTr="00C523AD"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04B5C1C7" w14:textId="77777777" w:rsidR="00BF00C3" w:rsidRDefault="00BF00C3" w:rsidP="00C523AD">
            <w:pPr>
              <w:pStyle w:val="Tekstpodstawowywcity"/>
              <w:snapToGrid w:val="0"/>
              <w:spacing w:before="120" w:after="120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Scenograf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7AA43" w14:textId="77777777" w:rsidR="00BF00C3" w:rsidRDefault="00BF00C3" w:rsidP="00C523AD">
            <w:pPr>
              <w:pStyle w:val="Tekstpodstawowywcity"/>
              <w:snapToGrid w:val="0"/>
              <w:spacing w:before="240" w:after="240"/>
              <w:ind w:left="0" w:firstLine="0"/>
              <w:rPr>
                <w:b/>
                <w:bCs/>
              </w:rPr>
            </w:pPr>
          </w:p>
        </w:tc>
      </w:tr>
      <w:tr w:rsidR="00BF00C3" w14:paraId="17D1956F" w14:textId="77777777" w:rsidTr="00C523AD"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72CB279D" w14:textId="77777777" w:rsidR="00BF00C3" w:rsidRDefault="00BF00C3" w:rsidP="00C523AD">
            <w:pPr>
              <w:pStyle w:val="Tekstpodstawowywcity"/>
              <w:snapToGrid w:val="0"/>
              <w:spacing w:before="120" w:after="120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Wiodący aktorzy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BA5B9" w14:textId="77777777" w:rsidR="00BF00C3" w:rsidRDefault="00BF00C3" w:rsidP="00C523AD">
            <w:pPr>
              <w:pStyle w:val="Tekstpodstawowywcity"/>
              <w:snapToGrid w:val="0"/>
              <w:spacing w:before="240" w:after="240"/>
              <w:ind w:left="0" w:firstLine="0"/>
              <w:rPr>
                <w:b/>
                <w:bCs/>
              </w:rPr>
            </w:pPr>
          </w:p>
        </w:tc>
      </w:tr>
      <w:tr w:rsidR="00BF00C3" w14:paraId="4DC148C4" w14:textId="77777777" w:rsidTr="00C523AD"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5E5E741A" w14:textId="77777777" w:rsidR="00BF00C3" w:rsidRDefault="00BF00C3" w:rsidP="00C523AD">
            <w:pPr>
              <w:pStyle w:val="Tekstpodstawowywcity"/>
              <w:snapToGrid w:val="0"/>
              <w:spacing w:before="120" w:after="120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Montażysta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8ECCC" w14:textId="77777777" w:rsidR="00BF00C3" w:rsidRDefault="00BF00C3" w:rsidP="00C523AD">
            <w:pPr>
              <w:pStyle w:val="Tekstpodstawowywcity"/>
              <w:snapToGrid w:val="0"/>
              <w:spacing w:before="240" w:after="240"/>
              <w:ind w:left="0" w:firstLine="0"/>
              <w:rPr>
                <w:b/>
                <w:bCs/>
              </w:rPr>
            </w:pPr>
          </w:p>
        </w:tc>
      </w:tr>
      <w:tr w:rsidR="00BF00C3" w14:paraId="38031429" w14:textId="77777777" w:rsidTr="00C523AD"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0B116E4F" w14:textId="77777777" w:rsidR="00BF00C3" w:rsidRDefault="00BF00C3" w:rsidP="00C523AD">
            <w:pPr>
              <w:pStyle w:val="Tekstpodstawowywcity"/>
              <w:snapToGrid w:val="0"/>
              <w:spacing w:before="120" w:after="120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Nośnik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17DC7" w14:textId="77777777" w:rsidR="00BF00C3" w:rsidRDefault="00BF00C3" w:rsidP="00C523AD">
            <w:pPr>
              <w:pStyle w:val="Tekstpodstawowywcity"/>
              <w:snapToGrid w:val="0"/>
              <w:spacing w:before="240" w:after="240"/>
              <w:ind w:left="0" w:firstLine="0"/>
              <w:rPr>
                <w:b/>
                <w:bCs/>
              </w:rPr>
            </w:pPr>
          </w:p>
        </w:tc>
      </w:tr>
      <w:tr w:rsidR="00BF00C3" w14:paraId="2EE522A1" w14:textId="77777777" w:rsidTr="00C523AD"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69292CB4" w14:textId="77777777" w:rsidR="00BF00C3" w:rsidRDefault="00BF00C3" w:rsidP="00C523AD">
            <w:pPr>
              <w:pStyle w:val="Tekstpodstawowywcity"/>
              <w:snapToGrid w:val="0"/>
              <w:spacing w:before="120" w:after="120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Główna wersja językowa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4DDFD" w14:textId="77777777" w:rsidR="00BF00C3" w:rsidRDefault="00BF00C3" w:rsidP="00C523AD">
            <w:pPr>
              <w:pStyle w:val="Tekstpodstawowywcity"/>
              <w:snapToGrid w:val="0"/>
              <w:spacing w:before="240" w:after="240"/>
              <w:ind w:left="0" w:firstLine="0"/>
              <w:rPr>
                <w:b/>
                <w:bCs/>
              </w:rPr>
            </w:pPr>
          </w:p>
        </w:tc>
      </w:tr>
      <w:tr w:rsidR="00BF00C3" w14:paraId="265EB701" w14:textId="77777777" w:rsidTr="00C523AD"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276E4DBC" w14:textId="77777777" w:rsidR="00BF00C3" w:rsidRDefault="00BF00C3">
            <w:pPr>
              <w:pStyle w:val="Tekstpodstawowywcity"/>
              <w:snapToGrid w:val="0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Inne (w przypadku debiutów </w:t>
            </w:r>
          </w:p>
          <w:p w14:paraId="4DA8F791" w14:textId="77777777" w:rsidR="00BF00C3" w:rsidRDefault="00BF00C3">
            <w:pPr>
              <w:pStyle w:val="Tekstpodstawowywcity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reżyserskich w filmach animowanych</w:t>
            </w:r>
          </w:p>
          <w:p w14:paraId="662E6072" w14:textId="77777777" w:rsidR="00BF00C3" w:rsidRDefault="00BF00C3">
            <w:pPr>
              <w:pStyle w:val="Tekstpodstawowywcity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i fabularnych – obligatoryjnie </w:t>
            </w:r>
          </w:p>
          <w:p w14:paraId="1C36EF66" w14:textId="60A4E490" w:rsidR="00BF00C3" w:rsidRDefault="00BF00C3" w:rsidP="00C523AD">
            <w:pPr>
              <w:pStyle w:val="Tekstpodstawowywcity"/>
              <w:spacing w:after="120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opiekun artystyczny</w:t>
            </w:r>
            <w:r w:rsidR="00126576">
              <w:rPr>
                <w:b/>
                <w:bCs/>
              </w:rPr>
              <w:t>)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AEACF" w14:textId="77777777" w:rsidR="00BF00C3" w:rsidRDefault="00BF00C3" w:rsidP="00C523AD">
            <w:pPr>
              <w:pStyle w:val="Tekstpodstawowywcity"/>
              <w:snapToGrid w:val="0"/>
              <w:spacing w:before="240" w:after="240"/>
              <w:ind w:left="0" w:firstLine="0"/>
              <w:rPr>
                <w:b/>
                <w:bCs/>
              </w:rPr>
            </w:pPr>
          </w:p>
        </w:tc>
      </w:tr>
    </w:tbl>
    <w:p w14:paraId="740AD83F" w14:textId="77777777" w:rsidR="00553621" w:rsidRDefault="00553621">
      <w:pPr>
        <w:pStyle w:val="Tekstpodstawowywcity"/>
        <w:ind w:left="0" w:firstLine="0"/>
      </w:pPr>
    </w:p>
    <w:p w14:paraId="729FAA10" w14:textId="126AC646" w:rsidR="00BF00C3" w:rsidRDefault="00BF00C3">
      <w:pPr>
        <w:pStyle w:val="Tekstpodstawowywcity"/>
        <w:ind w:left="0" w:firstLine="426"/>
      </w:pPr>
      <w:r>
        <w:t>Czy któryś z wyżej wymienionych twórców debiutuje w filmie?</w:t>
      </w:r>
    </w:p>
    <w:p w14:paraId="724C2756" w14:textId="2C6D39FE" w:rsidR="00BF00C3" w:rsidRDefault="00553621">
      <w:pPr>
        <w:pStyle w:val="Tekstpodstawowywcity"/>
        <w:ind w:left="0" w:firstLine="0"/>
      </w:pPr>
      <w:r>
        <w:tab/>
      </w:r>
      <w:r w:rsidR="00BF00C3">
        <w:t>...........................................................................................................................................</w:t>
      </w:r>
      <w:r>
        <w:tab/>
      </w:r>
      <w:r w:rsidR="00BF00C3">
        <w:t>...........................................................................................................................................</w:t>
      </w:r>
    </w:p>
    <w:p w14:paraId="6E8E1470" w14:textId="77777777" w:rsidR="00BF00C3" w:rsidRDefault="00BF00C3">
      <w:pPr>
        <w:pStyle w:val="Tekstpodstawowywcity"/>
        <w:ind w:left="0" w:firstLine="0"/>
      </w:pPr>
    </w:p>
    <w:p w14:paraId="5BB2F2D0" w14:textId="6BB926A6" w:rsidR="00BF00C3" w:rsidRDefault="00BC0761" w:rsidP="00BC0761">
      <w:pPr>
        <w:pStyle w:val="Tekstpodstawowywcity"/>
        <w:numPr>
          <w:ilvl w:val="0"/>
          <w:numId w:val="4"/>
        </w:numPr>
        <w:tabs>
          <w:tab w:val="clear" w:pos="720"/>
          <w:tab w:val="num" w:pos="709"/>
        </w:tabs>
        <w:ind w:left="709" w:hanging="709"/>
        <w:rPr>
          <w:b/>
          <w:bCs/>
        </w:rPr>
      </w:pPr>
      <w:r>
        <w:rPr>
          <w:b/>
          <w:bCs/>
        </w:rPr>
        <w:t>KRÓTKI OPIS FILMU</w:t>
      </w:r>
    </w:p>
    <w:p w14:paraId="0B31F926" w14:textId="2BF4E8A3" w:rsidR="00BF00C3" w:rsidRDefault="00553621">
      <w:pPr>
        <w:pStyle w:val="Tekstpodstawowywcity"/>
        <w:ind w:left="0" w:firstLine="0"/>
      </w:pPr>
      <w:r>
        <w:tab/>
      </w:r>
      <w:r w:rsidR="00BF00C3">
        <w:t>...........................................................................................................................................</w:t>
      </w:r>
      <w:r>
        <w:tab/>
      </w:r>
      <w:r w:rsidR="00BF00C3">
        <w:t>...........................................................................................................................................</w:t>
      </w:r>
      <w:r>
        <w:tab/>
      </w:r>
      <w:r w:rsidR="00BF00C3">
        <w:t>...........................................................................................................................................</w:t>
      </w:r>
      <w:r>
        <w:tab/>
      </w:r>
      <w:r w:rsidR="00BF00C3">
        <w:t>...........................................................................................................................................</w:t>
      </w:r>
      <w:r>
        <w:tab/>
      </w:r>
      <w:r w:rsidR="00BF00C3">
        <w:t>...........................................................................................................................................</w:t>
      </w:r>
      <w:r>
        <w:lastRenderedPageBreak/>
        <w:tab/>
      </w:r>
      <w:r w:rsidR="00BF00C3">
        <w:t>...........................................................................................................................................</w:t>
      </w:r>
      <w:r>
        <w:tab/>
      </w:r>
      <w:r w:rsidR="00BF00C3">
        <w:t>...........................................................................................................................................</w:t>
      </w:r>
      <w:r>
        <w:tab/>
      </w:r>
      <w:r w:rsidR="00BF00C3">
        <w:t>...........................................................................................................................................</w:t>
      </w:r>
      <w:r>
        <w:tab/>
      </w:r>
      <w:r w:rsidR="00BF00C3">
        <w:t>...........................................................................................................................................</w:t>
      </w:r>
      <w:r>
        <w:tab/>
      </w:r>
      <w:r w:rsidR="00BF00C3">
        <w:t>...........................................................................................................................................</w:t>
      </w:r>
      <w:r>
        <w:tab/>
      </w:r>
      <w:r w:rsidR="00BF00C3">
        <w:t>...........................................................................................................................................</w:t>
      </w:r>
      <w:r>
        <w:tab/>
      </w:r>
      <w:r w:rsidR="00BF00C3">
        <w:t>...........................................................................................................................................</w:t>
      </w:r>
      <w:r>
        <w:tab/>
      </w:r>
      <w:r w:rsidR="00BF00C3">
        <w:t>...........................................................................................................................................</w:t>
      </w:r>
      <w:r>
        <w:tab/>
      </w:r>
      <w:r w:rsidR="00BF00C3">
        <w:t>...........................................................................................................................................</w:t>
      </w:r>
      <w:r>
        <w:tab/>
      </w:r>
      <w:r w:rsidR="00BF00C3">
        <w:t>...........................................................................................................................................</w:t>
      </w:r>
      <w:r>
        <w:tab/>
      </w:r>
      <w:r w:rsidR="00BF00C3">
        <w:t>...........................................................................................................................................</w:t>
      </w:r>
      <w:r>
        <w:tab/>
      </w:r>
      <w:r w:rsidR="00BF00C3">
        <w:t>...........................................................................................................................................</w:t>
      </w:r>
    </w:p>
    <w:p w14:paraId="7FC78741" w14:textId="77777777" w:rsidR="00BC0761" w:rsidRDefault="00BC0761">
      <w:pPr>
        <w:pStyle w:val="Tekstpodstawowywcity"/>
        <w:ind w:left="0" w:firstLine="0"/>
      </w:pPr>
    </w:p>
    <w:p w14:paraId="172FD50A" w14:textId="46853824" w:rsidR="00BF00C3" w:rsidRDefault="00BC0761" w:rsidP="00BC0761">
      <w:pPr>
        <w:pStyle w:val="Tekstpodstawowywcity"/>
        <w:numPr>
          <w:ilvl w:val="0"/>
          <w:numId w:val="4"/>
        </w:numPr>
        <w:tabs>
          <w:tab w:val="clear" w:pos="720"/>
          <w:tab w:val="num" w:pos="709"/>
        </w:tabs>
        <w:ind w:left="709" w:hanging="709"/>
        <w:rPr>
          <w:b/>
          <w:bCs/>
        </w:rPr>
      </w:pPr>
      <w:r>
        <w:rPr>
          <w:b/>
          <w:bCs/>
        </w:rPr>
        <w:t>HARMONOGRAM PRODUKCJI FILMU</w:t>
      </w:r>
    </w:p>
    <w:p w14:paraId="210C96E2" w14:textId="77777777" w:rsidR="00BF00C3" w:rsidRDefault="00BF00C3">
      <w:pPr>
        <w:pStyle w:val="Tekstpodstawowywcity"/>
        <w:ind w:left="0" w:firstLine="0"/>
        <w:rPr>
          <w:b/>
          <w:bCs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3"/>
        <w:gridCol w:w="6160"/>
      </w:tblGrid>
      <w:tr w:rsidR="00BF00C3" w14:paraId="2C3D97CD" w14:textId="77777777" w:rsidTr="00C523A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7B05230E" w14:textId="77777777" w:rsidR="00BF00C3" w:rsidRDefault="00BF00C3" w:rsidP="00C523AD">
            <w:pPr>
              <w:pStyle w:val="Tekstpodstawowywcity"/>
              <w:snapToGrid w:val="0"/>
              <w:spacing w:before="120" w:after="120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Działanie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F1ED0D1" w14:textId="77777777" w:rsidR="00BF00C3" w:rsidRDefault="00BF00C3" w:rsidP="00C523AD">
            <w:pPr>
              <w:pStyle w:val="Tekstpodstawowywcity"/>
              <w:snapToGrid w:val="0"/>
              <w:spacing w:before="120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Termin rozpoczęcia i zakończenia</w:t>
            </w:r>
          </w:p>
        </w:tc>
      </w:tr>
      <w:tr w:rsidR="00BF00C3" w14:paraId="3188A51A" w14:textId="77777777" w:rsidTr="00C523A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51F55DF3" w14:textId="77777777" w:rsidR="00BF00C3" w:rsidRPr="00C523AD" w:rsidRDefault="00BF00C3" w:rsidP="00C523AD">
            <w:pPr>
              <w:pStyle w:val="Tekstpodstawowywcity"/>
              <w:snapToGrid w:val="0"/>
              <w:spacing w:before="120" w:after="120"/>
              <w:ind w:left="0" w:firstLine="0"/>
              <w:jc w:val="center"/>
              <w:rPr>
                <w:b/>
              </w:rPr>
            </w:pPr>
            <w:r w:rsidRPr="00C523AD">
              <w:rPr>
                <w:b/>
              </w:rPr>
              <w:t>Okres wstępny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2223F" w14:textId="77777777" w:rsidR="00BF00C3" w:rsidRDefault="00BF00C3">
            <w:pPr>
              <w:pStyle w:val="Tekstpodstawowywcity"/>
              <w:snapToGrid w:val="0"/>
              <w:ind w:left="0" w:firstLine="0"/>
              <w:rPr>
                <w:b/>
                <w:bCs/>
              </w:rPr>
            </w:pPr>
          </w:p>
        </w:tc>
      </w:tr>
      <w:tr w:rsidR="00BF00C3" w14:paraId="1C555440" w14:textId="77777777" w:rsidTr="00C523A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6232A498" w14:textId="77777777" w:rsidR="00BF00C3" w:rsidRPr="00C523AD" w:rsidRDefault="00BF00C3" w:rsidP="00C523AD">
            <w:pPr>
              <w:pStyle w:val="Tekstpodstawowywcity"/>
              <w:snapToGrid w:val="0"/>
              <w:spacing w:before="120" w:after="120"/>
              <w:ind w:left="0" w:firstLine="0"/>
              <w:jc w:val="center"/>
              <w:rPr>
                <w:b/>
              </w:rPr>
            </w:pPr>
            <w:r w:rsidRPr="00C523AD">
              <w:rPr>
                <w:b/>
              </w:rPr>
              <w:t>Okres przygotowawczy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1465E" w14:textId="77777777" w:rsidR="00BF00C3" w:rsidRDefault="00BF00C3">
            <w:pPr>
              <w:pStyle w:val="Tekstpodstawowywcity"/>
              <w:snapToGrid w:val="0"/>
              <w:ind w:left="0" w:firstLine="0"/>
              <w:rPr>
                <w:b/>
                <w:bCs/>
              </w:rPr>
            </w:pPr>
          </w:p>
        </w:tc>
      </w:tr>
      <w:tr w:rsidR="00BF00C3" w14:paraId="3C0BFF2F" w14:textId="77777777" w:rsidTr="00C523A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108DD566" w14:textId="77777777" w:rsidR="00BF00C3" w:rsidRPr="00C523AD" w:rsidRDefault="00BF00C3" w:rsidP="00C523AD">
            <w:pPr>
              <w:pStyle w:val="Tekstpodstawowywcity"/>
              <w:snapToGrid w:val="0"/>
              <w:spacing w:before="120" w:after="120"/>
              <w:ind w:left="0" w:firstLine="0"/>
              <w:jc w:val="center"/>
              <w:rPr>
                <w:b/>
              </w:rPr>
            </w:pPr>
            <w:r w:rsidRPr="00C523AD">
              <w:rPr>
                <w:b/>
              </w:rPr>
              <w:t>Okres zdjęciowy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05BBC" w14:textId="77777777" w:rsidR="00BF00C3" w:rsidRDefault="00BF00C3">
            <w:pPr>
              <w:pStyle w:val="Tekstpodstawowywcity"/>
              <w:snapToGrid w:val="0"/>
              <w:ind w:left="0" w:firstLine="0"/>
              <w:rPr>
                <w:b/>
                <w:bCs/>
              </w:rPr>
            </w:pPr>
          </w:p>
        </w:tc>
      </w:tr>
      <w:tr w:rsidR="00BF00C3" w14:paraId="3C6E31E0" w14:textId="77777777" w:rsidTr="00C523A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33497748" w14:textId="77777777" w:rsidR="00BF00C3" w:rsidRPr="00C523AD" w:rsidRDefault="00BF00C3" w:rsidP="00C523AD">
            <w:pPr>
              <w:pStyle w:val="Tekstpodstawowywcity"/>
              <w:snapToGrid w:val="0"/>
              <w:spacing w:before="120" w:after="120"/>
              <w:ind w:left="0" w:firstLine="0"/>
              <w:jc w:val="center"/>
              <w:rPr>
                <w:b/>
              </w:rPr>
            </w:pPr>
            <w:r w:rsidRPr="00C523AD">
              <w:rPr>
                <w:b/>
              </w:rPr>
              <w:t>Montaż i udźwiękowienie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1CA64" w14:textId="77777777" w:rsidR="00BF00C3" w:rsidRDefault="00BF00C3">
            <w:pPr>
              <w:pStyle w:val="Tekstpodstawowywcity"/>
              <w:snapToGrid w:val="0"/>
              <w:ind w:left="0" w:firstLine="0"/>
              <w:rPr>
                <w:b/>
                <w:bCs/>
              </w:rPr>
            </w:pPr>
          </w:p>
        </w:tc>
      </w:tr>
      <w:tr w:rsidR="00BF00C3" w14:paraId="5A9C9B68" w14:textId="77777777" w:rsidTr="00C523A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6A7C2627" w14:textId="77777777" w:rsidR="00BF00C3" w:rsidRPr="00C523AD" w:rsidRDefault="00BF00C3" w:rsidP="00C523AD">
            <w:pPr>
              <w:pStyle w:val="Tekstpodstawowywcity"/>
              <w:snapToGrid w:val="0"/>
              <w:spacing w:before="120" w:after="120"/>
              <w:ind w:left="0" w:firstLine="0"/>
              <w:jc w:val="center"/>
              <w:rPr>
                <w:b/>
              </w:rPr>
            </w:pPr>
            <w:r w:rsidRPr="00C523AD">
              <w:rPr>
                <w:b/>
              </w:rPr>
              <w:t>Prace końcowe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0A6D2" w14:textId="77777777" w:rsidR="00BF00C3" w:rsidRDefault="00BF00C3">
            <w:pPr>
              <w:pStyle w:val="Tekstpodstawowywcity"/>
              <w:snapToGrid w:val="0"/>
              <w:ind w:left="0" w:firstLine="0"/>
              <w:rPr>
                <w:b/>
                <w:bCs/>
              </w:rPr>
            </w:pPr>
          </w:p>
        </w:tc>
      </w:tr>
    </w:tbl>
    <w:p w14:paraId="2FC16779" w14:textId="5EE300B0" w:rsidR="00BF00C3" w:rsidRDefault="00BC0761" w:rsidP="00C523AD">
      <w:pPr>
        <w:pStyle w:val="Tekstpodstawowywcity"/>
        <w:numPr>
          <w:ilvl w:val="0"/>
          <w:numId w:val="4"/>
        </w:numPr>
        <w:tabs>
          <w:tab w:val="clear" w:pos="720"/>
          <w:tab w:val="num" w:pos="709"/>
        </w:tabs>
        <w:spacing w:before="240"/>
        <w:ind w:left="709" w:hanging="709"/>
        <w:jc w:val="both"/>
        <w:rPr>
          <w:b/>
          <w:bCs/>
        </w:rPr>
      </w:pPr>
      <w:r>
        <w:rPr>
          <w:b/>
          <w:bCs/>
        </w:rPr>
        <w:t xml:space="preserve">PLANOWANY TERMIN PREMIERY KINOWEJ LUB </w:t>
      </w:r>
      <w:r w:rsidR="00553621">
        <w:rPr>
          <w:b/>
          <w:bCs/>
        </w:rPr>
        <w:t xml:space="preserve">PIERWSZEJ </w:t>
      </w:r>
      <w:r>
        <w:rPr>
          <w:b/>
          <w:bCs/>
        </w:rPr>
        <w:t xml:space="preserve">EMISJI TELEWIZYJNEJ </w:t>
      </w:r>
      <w:r w:rsidRPr="00C523AD">
        <w:rPr>
          <w:bCs/>
          <w:i/>
        </w:rPr>
        <w:t>(jeśli dotyczy)</w:t>
      </w:r>
    </w:p>
    <w:p w14:paraId="5057574F" w14:textId="77777777" w:rsidR="00553621" w:rsidRDefault="00553621">
      <w:pPr>
        <w:pStyle w:val="Tekstpodstawowywcity"/>
        <w:ind w:left="0" w:firstLine="0"/>
      </w:pPr>
      <w:r>
        <w:tab/>
      </w:r>
    </w:p>
    <w:p w14:paraId="29AB5065" w14:textId="459E4A7C" w:rsidR="00BF00C3" w:rsidRDefault="00553621">
      <w:pPr>
        <w:pStyle w:val="Tekstpodstawowywcity"/>
        <w:ind w:left="0" w:firstLine="0"/>
      </w:pPr>
      <w:r>
        <w:tab/>
      </w:r>
      <w:r w:rsidR="00BF00C3">
        <w:t>...........................................................................................................................................</w:t>
      </w:r>
    </w:p>
    <w:p w14:paraId="2C37F874" w14:textId="77777777" w:rsidR="00BF00C3" w:rsidRDefault="00BF00C3">
      <w:pPr>
        <w:pStyle w:val="Tekstpodstawowywcity"/>
        <w:ind w:left="0" w:firstLine="0"/>
      </w:pPr>
    </w:p>
    <w:p w14:paraId="7A4331BC" w14:textId="649C5C20" w:rsidR="00BF00C3" w:rsidRDefault="00BC0761" w:rsidP="00C523AD">
      <w:pPr>
        <w:pStyle w:val="Tekstpodstawowywcity"/>
        <w:numPr>
          <w:ilvl w:val="0"/>
          <w:numId w:val="4"/>
        </w:numPr>
        <w:tabs>
          <w:tab w:val="clear" w:pos="720"/>
        </w:tabs>
        <w:jc w:val="both"/>
        <w:rPr>
          <w:b/>
          <w:bCs/>
        </w:rPr>
      </w:pPr>
      <w:r>
        <w:rPr>
          <w:b/>
          <w:bCs/>
        </w:rPr>
        <w:t>PLANOWANE MIEJSCA REALIZACJI FILMU</w:t>
      </w:r>
    </w:p>
    <w:p w14:paraId="7ED7F0F4" w14:textId="77777777" w:rsidR="00BF00C3" w:rsidRDefault="00BF00C3">
      <w:pPr>
        <w:pStyle w:val="Tekstpodstawowywcity"/>
        <w:ind w:left="0" w:firstLine="0"/>
        <w:rPr>
          <w:b/>
          <w:bCs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181"/>
      </w:tblGrid>
      <w:tr w:rsidR="00BF00C3" w14:paraId="261EADBF" w14:textId="77777777" w:rsidTr="00C523AD"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3D43C3FE" w14:textId="77777777" w:rsidR="00BF00C3" w:rsidRDefault="009A3543">
            <w:pPr>
              <w:pStyle w:val="Tekstpodstawowywcity"/>
              <w:snapToGrid w:val="0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Miejsce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BC2AAC8" w14:textId="77777777" w:rsidR="00BF00C3" w:rsidRDefault="009A3543">
            <w:pPr>
              <w:pStyle w:val="Tekstpodstawowywcity"/>
              <w:snapToGrid w:val="0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Ilość dni zdjęciowych</w:t>
            </w:r>
          </w:p>
        </w:tc>
      </w:tr>
      <w:tr w:rsidR="00BF00C3" w14:paraId="28EBEE6B" w14:textId="77777777"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C523B" w14:textId="77777777" w:rsidR="00BF00C3" w:rsidRDefault="00BF00C3">
            <w:pPr>
              <w:pStyle w:val="Tekstpodstawowywcity"/>
              <w:snapToGrid w:val="0"/>
              <w:ind w:left="0" w:firstLine="0"/>
              <w:jc w:val="center"/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B4CBE" w14:textId="77777777" w:rsidR="00BF00C3" w:rsidRDefault="00BF00C3">
            <w:pPr>
              <w:pStyle w:val="Tekstpodstawowywcity"/>
              <w:snapToGrid w:val="0"/>
              <w:ind w:left="0" w:firstLine="0"/>
            </w:pPr>
          </w:p>
        </w:tc>
      </w:tr>
      <w:tr w:rsidR="00BF00C3" w14:paraId="5C33A948" w14:textId="77777777"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63DBC" w14:textId="77777777" w:rsidR="00BF00C3" w:rsidRDefault="00BF00C3">
            <w:pPr>
              <w:pStyle w:val="Tekstpodstawowywcity"/>
              <w:ind w:left="0" w:firstLine="0"/>
              <w:jc w:val="center"/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B3E59" w14:textId="77777777" w:rsidR="00BF00C3" w:rsidRDefault="00BF00C3">
            <w:pPr>
              <w:pStyle w:val="Tekstpodstawowywcity"/>
              <w:snapToGrid w:val="0"/>
              <w:ind w:left="0" w:firstLine="0"/>
            </w:pPr>
          </w:p>
        </w:tc>
      </w:tr>
      <w:tr w:rsidR="00BF00C3" w14:paraId="08804796" w14:textId="77777777"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21DE6" w14:textId="77777777" w:rsidR="00BF00C3" w:rsidRDefault="00BF00C3">
            <w:pPr>
              <w:pStyle w:val="Tekstpodstawowywcity"/>
              <w:snapToGrid w:val="0"/>
              <w:ind w:left="0" w:firstLine="0"/>
              <w:jc w:val="center"/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1EC3B" w14:textId="77777777" w:rsidR="00BF00C3" w:rsidRDefault="00BF00C3">
            <w:pPr>
              <w:pStyle w:val="Tekstpodstawowywcity"/>
              <w:snapToGrid w:val="0"/>
              <w:ind w:left="0" w:firstLine="0"/>
            </w:pPr>
          </w:p>
        </w:tc>
      </w:tr>
      <w:tr w:rsidR="00BF00C3" w14:paraId="33CE77FA" w14:textId="77777777"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70927" w14:textId="77777777" w:rsidR="00BF00C3" w:rsidRDefault="00BF00C3">
            <w:pPr>
              <w:pStyle w:val="Tekstpodstawowywcity"/>
              <w:snapToGrid w:val="0"/>
              <w:ind w:left="0" w:firstLine="0"/>
              <w:jc w:val="center"/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6F7D6" w14:textId="77777777" w:rsidR="00BF00C3" w:rsidRDefault="00BF00C3">
            <w:pPr>
              <w:pStyle w:val="Tekstpodstawowywcity"/>
              <w:snapToGrid w:val="0"/>
              <w:ind w:left="0" w:firstLine="0"/>
            </w:pPr>
          </w:p>
        </w:tc>
      </w:tr>
    </w:tbl>
    <w:p w14:paraId="12DD843F" w14:textId="77777777" w:rsidR="00BF00C3" w:rsidRDefault="00BF00C3">
      <w:pPr>
        <w:pStyle w:val="Tekstpodstawowywcity"/>
        <w:ind w:left="0" w:firstLine="0"/>
      </w:pPr>
      <w:r>
        <w:t xml:space="preserve"> </w:t>
      </w:r>
    </w:p>
    <w:p w14:paraId="1E6D2994" w14:textId="07D36A26" w:rsidR="00B63186" w:rsidRDefault="00553621" w:rsidP="00C523AD">
      <w:pPr>
        <w:pStyle w:val="Tekstpodstawowywcity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POWIĄZANIE Z MIASTEM GDYNIA</w:t>
      </w:r>
    </w:p>
    <w:p w14:paraId="636E8F9E" w14:textId="77777777" w:rsidR="00B63186" w:rsidRDefault="00B63186" w:rsidP="00B63186">
      <w:pPr>
        <w:pStyle w:val="Tekstpodstawowywcity"/>
        <w:ind w:left="1080" w:firstLine="0"/>
        <w:rPr>
          <w:b/>
          <w:bCs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5781"/>
      </w:tblGrid>
      <w:tr w:rsidR="00B63186" w14:paraId="0145EFF5" w14:textId="77777777" w:rsidTr="00C523A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20599B2C" w14:textId="05D52D38" w:rsidR="00B63186" w:rsidRDefault="00B63186" w:rsidP="006F6F6A">
            <w:pPr>
              <w:pStyle w:val="Tekstpodstawowywcity"/>
              <w:snapToGrid w:val="0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Sposób powiązania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8A29BF6" w14:textId="47B312FA" w:rsidR="00B63186" w:rsidRDefault="00B63186" w:rsidP="006F6F6A">
            <w:pPr>
              <w:pStyle w:val="Tekstpodstawowywcity"/>
              <w:snapToGrid w:val="0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Szczegółowy opis powiązania</w:t>
            </w:r>
          </w:p>
        </w:tc>
      </w:tr>
      <w:tr w:rsidR="00B63186" w14:paraId="578AC1F4" w14:textId="77777777" w:rsidTr="00C523A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73133755" w14:textId="5DC38A97" w:rsidR="00B63186" w:rsidRPr="00C523AD" w:rsidRDefault="00B63186" w:rsidP="00B63186">
            <w:pPr>
              <w:pStyle w:val="Tekstpodstawowywcity"/>
              <w:snapToGrid w:val="0"/>
              <w:ind w:left="0" w:firstLine="0"/>
              <w:rPr>
                <w:b/>
              </w:rPr>
            </w:pPr>
            <w:r w:rsidRPr="00C523AD">
              <w:rPr>
                <w:b/>
                <w:bCs/>
              </w:rPr>
              <w:t>Lokalizacja: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EB3F6" w14:textId="77777777" w:rsidR="00B63186" w:rsidRDefault="00B63186" w:rsidP="006F6F6A">
            <w:pPr>
              <w:pStyle w:val="Tekstpodstawowywcity"/>
              <w:snapToGrid w:val="0"/>
              <w:ind w:left="0" w:firstLine="0"/>
            </w:pPr>
          </w:p>
        </w:tc>
      </w:tr>
      <w:tr w:rsidR="00B63186" w14:paraId="571304C6" w14:textId="77777777" w:rsidTr="00C523A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013F8277" w14:textId="1F60B697" w:rsidR="00B63186" w:rsidRPr="00C523AD" w:rsidRDefault="00B63186" w:rsidP="00B63186">
            <w:pPr>
              <w:pStyle w:val="Tekstpodstawowywcity"/>
              <w:ind w:left="0" w:firstLine="0"/>
              <w:rPr>
                <w:b/>
              </w:rPr>
            </w:pPr>
            <w:r w:rsidRPr="00C523AD">
              <w:rPr>
                <w:b/>
                <w:bCs/>
              </w:rPr>
              <w:t>Zaangażowanie lokalnych twórców: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CB404" w14:textId="77777777" w:rsidR="00B63186" w:rsidRDefault="00B63186" w:rsidP="006F6F6A">
            <w:pPr>
              <w:pStyle w:val="Tekstpodstawowywcity"/>
              <w:snapToGrid w:val="0"/>
              <w:ind w:left="0" w:firstLine="0"/>
            </w:pPr>
          </w:p>
        </w:tc>
      </w:tr>
      <w:tr w:rsidR="00B63186" w14:paraId="60DCE64E" w14:textId="77777777" w:rsidTr="00C523A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0FAB06F6" w14:textId="20F2402C" w:rsidR="00B63186" w:rsidRPr="00C523AD" w:rsidRDefault="00B63186" w:rsidP="00B63186">
            <w:pPr>
              <w:pStyle w:val="Tekstpodstawowywcity"/>
              <w:snapToGrid w:val="0"/>
              <w:ind w:left="0" w:firstLine="0"/>
              <w:rPr>
                <w:b/>
              </w:rPr>
            </w:pPr>
            <w:r w:rsidRPr="00C523AD">
              <w:rPr>
                <w:b/>
                <w:bCs/>
              </w:rPr>
              <w:t>Zaangażowanie lokalnych firm i specjalistów z branży audiowizualnej: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6B57A" w14:textId="77777777" w:rsidR="00B63186" w:rsidRDefault="00B63186" w:rsidP="006F6F6A">
            <w:pPr>
              <w:pStyle w:val="Tekstpodstawowywcity"/>
              <w:snapToGrid w:val="0"/>
              <w:ind w:left="0" w:firstLine="0"/>
            </w:pPr>
          </w:p>
        </w:tc>
      </w:tr>
      <w:tr w:rsidR="00B63186" w14:paraId="7D45DBEA" w14:textId="77777777" w:rsidTr="00C523A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157C2823" w14:textId="298BF85F" w:rsidR="00B63186" w:rsidRPr="00C523AD" w:rsidRDefault="00B63186" w:rsidP="00B63186">
            <w:pPr>
              <w:pStyle w:val="Tekstpodstawowywcity"/>
              <w:snapToGrid w:val="0"/>
              <w:ind w:left="0" w:firstLine="0"/>
              <w:rPr>
                <w:b/>
              </w:rPr>
            </w:pPr>
            <w:r w:rsidRPr="00C523AD">
              <w:rPr>
                <w:b/>
                <w:bCs/>
              </w:rPr>
              <w:lastRenderedPageBreak/>
              <w:t>Inny sposób powiązania z Miastem Gdynia: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C8C79" w14:textId="77777777" w:rsidR="00B63186" w:rsidRDefault="00B63186" w:rsidP="006F6F6A">
            <w:pPr>
              <w:pStyle w:val="Tekstpodstawowywcity"/>
              <w:snapToGrid w:val="0"/>
              <w:ind w:left="0" w:firstLine="0"/>
            </w:pPr>
          </w:p>
        </w:tc>
      </w:tr>
    </w:tbl>
    <w:p w14:paraId="6BDD4406" w14:textId="77777777" w:rsidR="00B63186" w:rsidRPr="00B63186" w:rsidRDefault="00B63186" w:rsidP="00B63186">
      <w:pPr>
        <w:pStyle w:val="Tekstpodstawowywcity"/>
        <w:ind w:left="2340" w:firstLine="0"/>
        <w:rPr>
          <w:bCs/>
        </w:rPr>
      </w:pPr>
    </w:p>
    <w:p w14:paraId="572710DE" w14:textId="3B5631A0" w:rsidR="00BF00C3" w:rsidRDefault="00553621" w:rsidP="00C523AD">
      <w:pPr>
        <w:pStyle w:val="Tekstpodstawowywcity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OGÓLNY KOSZT WEDŁUG UDOKUMENTOWANYCH ŹRÓDEŁ FINANSOWANIA</w:t>
      </w:r>
      <w:r w:rsidR="00BF00C3">
        <w:rPr>
          <w:rStyle w:val="Znakiprzypiswdolnych"/>
          <w:b/>
          <w:bCs/>
        </w:rPr>
        <w:footnoteReference w:id="8"/>
      </w:r>
      <w:r>
        <w:rPr>
          <w:b/>
          <w:bCs/>
        </w:rPr>
        <w:t>:</w:t>
      </w:r>
    </w:p>
    <w:p w14:paraId="10BF0665" w14:textId="77777777" w:rsidR="00BF00C3" w:rsidRDefault="00BF00C3">
      <w:pPr>
        <w:pStyle w:val="Tekstpodstawowywcity"/>
        <w:ind w:left="0" w:firstLine="0"/>
        <w:rPr>
          <w:b/>
          <w:bCs/>
        </w:rPr>
      </w:pPr>
    </w:p>
    <w:tbl>
      <w:tblPr>
        <w:tblW w:w="9080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9"/>
        <w:gridCol w:w="1611"/>
        <w:gridCol w:w="1090"/>
      </w:tblGrid>
      <w:tr w:rsidR="00BF00C3" w14:paraId="26B5AC76" w14:textId="77777777" w:rsidTr="00C523AD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0B64F9D5" w14:textId="77777777" w:rsidR="00BF00C3" w:rsidRDefault="00BF00C3">
            <w:pPr>
              <w:pStyle w:val="Tekstpodstawowywcity"/>
              <w:snapToGrid w:val="0"/>
              <w:ind w:left="0" w:firstLine="0"/>
              <w:rPr>
                <w:b/>
                <w:bCs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3BD10924" w14:textId="77777777" w:rsidR="00BF00C3" w:rsidRDefault="00BF00C3">
            <w:pPr>
              <w:pStyle w:val="Tekstpodstawowywcity"/>
              <w:snapToGrid w:val="0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PLN</w:t>
            </w:r>
            <w:r w:rsidR="00655ED6">
              <w:rPr>
                <w:b/>
                <w:bCs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D587CB9" w14:textId="77777777" w:rsidR="00BF00C3" w:rsidRDefault="00BF00C3">
            <w:pPr>
              <w:pStyle w:val="Tekstpodstawowywcity"/>
              <w:snapToGrid w:val="0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</w:tr>
      <w:tr w:rsidR="00BF00C3" w14:paraId="778F928B" w14:textId="77777777" w:rsidTr="00C523AD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22A5E9E2" w14:textId="77777777" w:rsidR="00BF00C3" w:rsidRDefault="00BF00C3">
            <w:pPr>
              <w:pStyle w:val="Tekstpodstawowywcity"/>
              <w:snapToGrid w:val="0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Całkowity przewidywany koszt produkcji filmu: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A53B9" w14:textId="77777777" w:rsidR="00BF00C3" w:rsidRDefault="00BF00C3">
            <w:pPr>
              <w:pStyle w:val="Tekstpodstawowywcity"/>
              <w:snapToGrid w:val="0"/>
              <w:ind w:left="0" w:firstLine="0"/>
              <w:rPr>
                <w:b/>
                <w:bCs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13ACB21" w14:textId="77777777" w:rsidR="00BF00C3" w:rsidRDefault="00BF00C3">
            <w:pPr>
              <w:pStyle w:val="Tekstpodstawowywcity"/>
              <w:snapToGrid w:val="0"/>
              <w:ind w:left="0" w:firstLine="0"/>
              <w:jc w:val="center"/>
              <w:rPr>
                <w:b/>
                <w:bCs/>
              </w:rPr>
            </w:pPr>
            <w:r w:rsidRPr="00C523AD">
              <w:rPr>
                <w:b/>
                <w:bCs/>
                <w:shd w:val="clear" w:color="auto" w:fill="D0CECE" w:themeFill="background2" w:themeFillShade="E6"/>
              </w:rPr>
              <w:t>1</w:t>
            </w:r>
            <w:r>
              <w:rPr>
                <w:b/>
                <w:bCs/>
              </w:rPr>
              <w:t>00</w:t>
            </w:r>
          </w:p>
        </w:tc>
      </w:tr>
      <w:tr w:rsidR="00BF00C3" w14:paraId="58FE1593" w14:textId="77777777" w:rsidTr="00C523AD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458D6BE2" w14:textId="609BDE5F" w:rsidR="00BF00C3" w:rsidRDefault="00BF00C3" w:rsidP="00126576">
            <w:pPr>
              <w:pStyle w:val="Tekstpodstawowywcity"/>
              <w:snapToGrid w:val="0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Wnioskowana wysokość </w:t>
            </w:r>
            <w:r w:rsidR="00126576">
              <w:rPr>
                <w:b/>
                <w:bCs/>
              </w:rPr>
              <w:t>wkładu koprodukcyjnego</w:t>
            </w:r>
            <w:r>
              <w:rPr>
                <w:b/>
                <w:bCs/>
              </w:rPr>
              <w:t xml:space="preserve"> Centrum: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08A47" w14:textId="77777777" w:rsidR="00BF00C3" w:rsidRDefault="00BF00C3">
            <w:pPr>
              <w:pStyle w:val="Tekstpodstawowywcity"/>
              <w:snapToGrid w:val="0"/>
              <w:ind w:left="0" w:firstLine="0"/>
              <w:rPr>
                <w:b/>
                <w:bCs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5A314" w14:textId="77777777" w:rsidR="00BF00C3" w:rsidRDefault="00BF00C3">
            <w:pPr>
              <w:pStyle w:val="Tekstpodstawowywcity"/>
              <w:snapToGrid w:val="0"/>
              <w:ind w:left="0" w:firstLine="0"/>
              <w:rPr>
                <w:b/>
                <w:bCs/>
              </w:rPr>
            </w:pPr>
          </w:p>
        </w:tc>
      </w:tr>
      <w:tr w:rsidR="00BF00C3" w14:paraId="46E7C62C" w14:textId="77777777" w:rsidTr="00C523AD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268E840B" w14:textId="77777777" w:rsidR="00BF00C3" w:rsidRDefault="00BF00C3">
            <w:pPr>
              <w:pStyle w:val="Tekstpodstawowywcity"/>
              <w:snapToGrid w:val="0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Deklarowana wysokość finansowych środków</w:t>
            </w:r>
          </w:p>
          <w:p w14:paraId="446C5317" w14:textId="77777777" w:rsidR="00BF00C3" w:rsidRDefault="00BF00C3">
            <w:pPr>
              <w:pStyle w:val="Tekstpodstawowywcity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własnych Producenta</w:t>
            </w:r>
            <w:r>
              <w:rPr>
                <w:rStyle w:val="Znakiprzypiswdolnych"/>
                <w:b/>
                <w:bCs/>
              </w:rPr>
              <w:footnoteReference w:id="9"/>
            </w:r>
            <w:r>
              <w:rPr>
                <w:b/>
                <w:bCs/>
              </w:rPr>
              <w:t>: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C82EF" w14:textId="77777777" w:rsidR="00BF00C3" w:rsidRDefault="00BF00C3">
            <w:pPr>
              <w:pStyle w:val="Tekstpodstawowywcity"/>
              <w:snapToGrid w:val="0"/>
              <w:ind w:left="0" w:firstLine="0"/>
              <w:rPr>
                <w:b/>
                <w:bCs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7BBAD" w14:textId="77777777" w:rsidR="00BF00C3" w:rsidRDefault="00BF00C3">
            <w:pPr>
              <w:pStyle w:val="Tekstpodstawowywcity"/>
              <w:snapToGrid w:val="0"/>
              <w:ind w:left="0" w:firstLine="0"/>
              <w:rPr>
                <w:b/>
                <w:bCs/>
              </w:rPr>
            </w:pPr>
          </w:p>
        </w:tc>
      </w:tr>
      <w:tr w:rsidR="00BF00C3" w14:paraId="176EBFBC" w14:textId="77777777" w:rsidTr="00C523AD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44AA563C" w14:textId="77777777" w:rsidR="00BF00C3" w:rsidRDefault="00BF00C3">
            <w:pPr>
              <w:pStyle w:val="Tekstpodstawowywcity"/>
              <w:snapToGrid w:val="0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Deklarowana wysokość finansowych środków</w:t>
            </w:r>
          </w:p>
          <w:p w14:paraId="55BB03E0" w14:textId="5194001A" w:rsidR="00BF00C3" w:rsidRDefault="00BF00C3">
            <w:pPr>
              <w:pStyle w:val="Tekstpodstawowywcity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 innych źródeł (łączna suma)</w:t>
            </w:r>
            <w:r w:rsidR="009A3543">
              <w:rPr>
                <w:rStyle w:val="Odwoanieprzypisudolnego"/>
                <w:b/>
                <w:bCs/>
              </w:rPr>
              <w:footnoteReference w:id="10"/>
            </w:r>
            <w:r w:rsidR="00126576">
              <w:rPr>
                <w:b/>
                <w:bCs/>
              </w:rPr>
              <w:t>, w tym</w:t>
            </w:r>
            <w:r>
              <w:rPr>
                <w:b/>
                <w:bCs/>
              </w:rPr>
              <w:t>: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09E8A" w14:textId="77777777" w:rsidR="00BF00C3" w:rsidRDefault="00BF00C3">
            <w:pPr>
              <w:pStyle w:val="Tekstpodstawowywcity"/>
              <w:snapToGrid w:val="0"/>
              <w:ind w:left="0" w:firstLine="0"/>
              <w:rPr>
                <w:b/>
                <w:bCs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ED8C5" w14:textId="77777777" w:rsidR="00BF00C3" w:rsidRDefault="00BF00C3">
            <w:pPr>
              <w:pStyle w:val="Tekstpodstawowywcity"/>
              <w:snapToGrid w:val="0"/>
              <w:ind w:left="0" w:firstLine="0"/>
              <w:rPr>
                <w:b/>
                <w:bCs/>
              </w:rPr>
            </w:pPr>
          </w:p>
        </w:tc>
      </w:tr>
      <w:tr w:rsidR="00BF00C3" w14:paraId="00EE7BAA" w14:textId="77777777" w:rsidTr="00C523AD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E4252" w14:textId="77777777" w:rsidR="00BF00C3" w:rsidRDefault="00BF00C3">
            <w:pPr>
              <w:pStyle w:val="Tekstpodstawowywcity"/>
              <w:snapToGrid w:val="0"/>
              <w:ind w:left="0" w:firstLine="0"/>
            </w:pPr>
            <w:r>
              <w:t>a) z innych środków publicznych: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2FEE4" w14:textId="77777777" w:rsidR="00BF00C3" w:rsidRDefault="00BF00C3">
            <w:pPr>
              <w:pStyle w:val="Tekstpodstawowywcity"/>
              <w:snapToGrid w:val="0"/>
              <w:ind w:left="0" w:firstLine="0"/>
              <w:rPr>
                <w:b/>
                <w:bCs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93837" w14:textId="77777777" w:rsidR="00BF00C3" w:rsidRDefault="00BF00C3">
            <w:pPr>
              <w:pStyle w:val="Tekstpodstawowywcity"/>
              <w:snapToGrid w:val="0"/>
              <w:ind w:left="0" w:firstLine="0"/>
              <w:rPr>
                <w:b/>
                <w:bCs/>
              </w:rPr>
            </w:pPr>
          </w:p>
        </w:tc>
      </w:tr>
      <w:tr w:rsidR="00BF00C3" w14:paraId="56DD8A5C" w14:textId="77777777" w:rsidTr="00C523AD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AC89A" w14:textId="77777777" w:rsidR="00BF00C3" w:rsidRDefault="00BF00C3">
            <w:pPr>
              <w:pStyle w:val="Tekstpodstawowywcity"/>
              <w:snapToGrid w:val="0"/>
              <w:ind w:left="0" w:firstLine="0"/>
            </w:pPr>
            <w:r>
              <w:t xml:space="preserve">b) ze środków podmiotów nie zaliczanych do </w:t>
            </w:r>
          </w:p>
          <w:p w14:paraId="30BE9D5B" w14:textId="77777777" w:rsidR="00BF00C3" w:rsidRDefault="00BF00C3">
            <w:pPr>
              <w:pStyle w:val="Tekstpodstawowywcity"/>
              <w:ind w:left="0" w:firstLine="0"/>
            </w:pPr>
            <w:r>
              <w:t>sektora finansów publicznych</w:t>
            </w:r>
          </w:p>
          <w:p w14:paraId="1BA77019" w14:textId="77777777" w:rsidR="00BF00C3" w:rsidRDefault="00BF00C3">
            <w:pPr>
              <w:pStyle w:val="Tekstpodstawowywcity"/>
              <w:numPr>
                <w:ilvl w:val="0"/>
                <w:numId w:val="2"/>
              </w:numPr>
            </w:pPr>
            <w:r>
              <w:t>Koproducent (podać nazwę):</w:t>
            </w:r>
          </w:p>
          <w:p w14:paraId="01841FDD" w14:textId="77777777" w:rsidR="00BF00C3" w:rsidRDefault="00BF00C3">
            <w:pPr>
              <w:pStyle w:val="Tekstpodstawowywcity"/>
              <w:ind w:left="360" w:firstLine="0"/>
            </w:pPr>
            <w:r>
              <w:t>.........................................................................</w:t>
            </w:r>
          </w:p>
          <w:p w14:paraId="44C71E47" w14:textId="77777777" w:rsidR="00BF00C3" w:rsidRDefault="00BF00C3">
            <w:pPr>
              <w:pStyle w:val="Tekstpodstawowywcity"/>
              <w:numPr>
                <w:ilvl w:val="0"/>
                <w:numId w:val="2"/>
              </w:numPr>
            </w:pPr>
            <w:r>
              <w:t>Koproducent (podać nazwę):</w:t>
            </w:r>
          </w:p>
          <w:p w14:paraId="25E15E17" w14:textId="77777777" w:rsidR="00BF00C3" w:rsidRDefault="00BF00C3">
            <w:pPr>
              <w:pStyle w:val="Tekstpodstawowywcity"/>
              <w:ind w:left="360" w:firstLine="0"/>
            </w:pPr>
            <w:r>
              <w:t>.........................................................................</w:t>
            </w:r>
          </w:p>
          <w:p w14:paraId="51E3648F" w14:textId="77777777" w:rsidR="00BF00C3" w:rsidRDefault="00BF00C3">
            <w:pPr>
              <w:pStyle w:val="Tekstpodstawowywcity"/>
              <w:numPr>
                <w:ilvl w:val="0"/>
                <w:numId w:val="2"/>
              </w:numPr>
            </w:pPr>
            <w:r>
              <w:t>Koproducent (podać nazwę):</w:t>
            </w:r>
          </w:p>
          <w:p w14:paraId="1B959160" w14:textId="77777777" w:rsidR="00BF00C3" w:rsidRDefault="00BF00C3">
            <w:pPr>
              <w:pStyle w:val="Tekstpodstawowywcity"/>
              <w:ind w:left="360" w:firstLine="0"/>
            </w:pPr>
            <w:r>
              <w:t>.........................................................................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6D808" w14:textId="77777777" w:rsidR="00BF00C3" w:rsidRDefault="00BF00C3">
            <w:pPr>
              <w:pStyle w:val="Tekstpodstawowywcity"/>
              <w:snapToGrid w:val="0"/>
              <w:ind w:left="0" w:firstLine="0"/>
              <w:rPr>
                <w:b/>
                <w:bCs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A81AC" w14:textId="77777777" w:rsidR="00BF00C3" w:rsidRDefault="00BF00C3">
            <w:pPr>
              <w:pStyle w:val="Tekstpodstawowywcity"/>
              <w:snapToGrid w:val="0"/>
              <w:ind w:left="0" w:firstLine="0"/>
              <w:rPr>
                <w:b/>
                <w:bCs/>
              </w:rPr>
            </w:pPr>
          </w:p>
        </w:tc>
      </w:tr>
      <w:tr w:rsidR="00BF00C3" w14:paraId="45C666AA" w14:textId="77777777" w:rsidTr="00C523AD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1D453" w14:textId="77777777" w:rsidR="00BF00C3" w:rsidRDefault="00BF00C3">
            <w:pPr>
              <w:pStyle w:val="Tekstpodstawowywcity"/>
              <w:snapToGrid w:val="0"/>
              <w:ind w:left="0" w:firstLine="0"/>
            </w:pPr>
            <w:r>
              <w:t>c) ze środków zagranicznych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B3305" w14:textId="77777777" w:rsidR="00BF00C3" w:rsidRDefault="00BF00C3">
            <w:pPr>
              <w:pStyle w:val="Tekstpodstawowywcity"/>
              <w:snapToGrid w:val="0"/>
              <w:ind w:left="0" w:firstLine="0"/>
              <w:rPr>
                <w:b/>
                <w:bCs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10980" w14:textId="77777777" w:rsidR="00BF00C3" w:rsidRDefault="00BF00C3">
            <w:pPr>
              <w:pStyle w:val="Tekstpodstawowywcity"/>
              <w:snapToGrid w:val="0"/>
              <w:ind w:left="0" w:firstLine="0"/>
              <w:rPr>
                <w:b/>
                <w:bCs/>
              </w:rPr>
            </w:pPr>
          </w:p>
        </w:tc>
      </w:tr>
      <w:tr w:rsidR="00BF00C3" w14:paraId="5C84A04B" w14:textId="77777777" w:rsidTr="00C523AD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D68A3" w14:textId="77777777" w:rsidR="00BF00C3" w:rsidRDefault="00BF00C3">
            <w:pPr>
              <w:pStyle w:val="Tekstpodstawowywcity"/>
              <w:snapToGrid w:val="0"/>
              <w:ind w:left="0" w:firstLine="0"/>
            </w:pPr>
            <w:r>
              <w:t>d) z innych źródeł (podać jakie)</w:t>
            </w:r>
          </w:p>
          <w:p w14:paraId="0584301A" w14:textId="77777777" w:rsidR="00BF00C3" w:rsidRDefault="00BF00C3">
            <w:pPr>
              <w:pStyle w:val="Tekstpodstawowywcity"/>
              <w:ind w:left="0" w:firstLine="0"/>
            </w:pPr>
            <w:r>
              <w:t>...................................................................................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604BA" w14:textId="77777777" w:rsidR="00BF00C3" w:rsidRDefault="00BF00C3">
            <w:pPr>
              <w:pStyle w:val="Tekstpodstawowywcity"/>
              <w:snapToGrid w:val="0"/>
              <w:ind w:left="0" w:firstLine="0"/>
              <w:rPr>
                <w:b/>
                <w:bCs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01EA7" w14:textId="77777777" w:rsidR="00BF00C3" w:rsidRDefault="00BF00C3">
            <w:pPr>
              <w:pStyle w:val="Tekstpodstawowywcity"/>
              <w:snapToGrid w:val="0"/>
              <w:ind w:left="0" w:firstLine="0"/>
              <w:rPr>
                <w:b/>
                <w:bCs/>
              </w:rPr>
            </w:pPr>
          </w:p>
        </w:tc>
      </w:tr>
    </w:tbl>
    <w:p w14:paraId="06EB2CC1" w14:textId="77777777" w:rsidR="00DF1197" w:rsidRDefault="00DF1197" w:rsidP="00DF1197">
      <w:pPr>
        <w:pStyle w:val="Tekstpodstawowywcity"/>
        <w:ind w:left="1080" w:firstLine="0"/>
        <w:rPr>
          <w:b/>
          <w:bCs/>
        </w:rPr>
      </w:pPr>
    </w:p>
    <w:p w14:paraId="67063CDA" w14:textId="1F682F7F" w:rsidR="00BF00C3" w:rsidRPr="00553621" w:rsidRDefault="00B131DC" w:rsidP="00DF1197">
      <w:pPr>
        <w:pStyle w:val="Tekstpodstawowywcity"/>
        <w:numPr>
          <w:ilvl w:val="0"/>
          <w:numId w:val="4"/>
        </w:numPr>
        <w:rPr>
          <w:b/>
          <w:bCs/>
        </w:rPr>
      </w:pPr>
      <w:r w:rsidRPr="00553621">
        <w:rPr>
          <w:b/>
          <w:bCs/>
        </w:rPr>
        <w:t>SZCZEGÓŁOWY KOSZTORYS</w:t>
      </w:r>
      <w:r w:rsidR="00BF00C3" w:rsidRPr="00C523AD">
        <w:rPr>
          <w:rStyle w:val="Znakiprzypiswdolnych"/>
          <w:bCs/>
        </w:rPr>
        <w:footnoteReference w:id="11"/>
      </w:r>
      <w:r w:rsidRPr="00553621">
        <w:rPr>
          <w:b/>
          <w:bCs/>
        </w:rPr>
        <w:t xml:space="preserve"> – ZAŁĄCZNIK NR </w:t>
      </w:r>
      <w:r w:rsidR="00CC0F32">
        <w:rPr>
          <w:b/>
          <w:bCs/>
        </w:rPr>
        <w:t>6</w:t>
      </w:r>
    </w:p>
    <w:p w14:paraId="75596EB4" w14:textId="77777777" w:rsidR="00BF00C3" w:rsidRDefault="00BF00C3">
      <w:pPr>
        <w:pStyle w:val="Tekstpodstawowywcity"/>
        <w:ind w:left="0" w:firstLine="0"/>
        <w:rPr>
          <w:b/>
          <w:bCs/>
        </w:rPr>
      </w:pPr>
    </w:p>
    <w:p w14:paraId="1720F061" w14:textId="456617DD" w:rsidR="009A3543" w:rsidRDefault="00B131DC" w:rsidP="00C523AD">
      <w:pPr>
        <w:pStyle w:val="Tekstpodstawowywcity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CZY PROJEKT BYŁ ZGŁASZANY DO INNEGO REGIONALNEGO FUNDUSZU FILMOWEGO? (JEŻELI TAK, TO DO KTÓREGO I KIEDY)</w:t>
      </w:r>
      <w:r>
        <w:rPr>
          <w:b/>
          <w:bCs/>
        </w:rPr>
        <w:br/>
      </w:r>
    </w:p>
    <w:p w14:paraId="65B266DE" w14:textId="78AE52BF" w:rsidR="008A6884" w:rsidRDefault="00B131DC">
      <w:pPr>
        <w:pStyle w:val="Tekstpodstawowywcity"/>
        <w:ind w:left="0" w:firstLine="0"/>
        <w:rPr>
          <w:bCs/>
        </w:rPr>
      </w:pPr>
      <w:r>
        <w:rPr>
          <w:bCs/>
        </w:rPr>
        <w:tab/>
      </w:r>
      <w:r w:rsidR="009A3543" w:rsidRPr="009A3543">
        <w:rPr>
          <w:bCs/>
        </w:rPr>
        <w:t>…………………………………………………………………………………………</w:t>
      </w:r>
    </w:p>
    <w:p w14:paraId="1ACB07E5" w14:textId="77777777" w:rsidR="002A364D" w:rsidRDefault="002A364D">
      <w:pPr>
        <w:pStyle w:val="Tekstpodstawowywcity"/>
        <w:ind w:left="0" w:firstLine="0"/>
        <w:rPr>
          <w:bCs/>
        </w:rPr>
      </w:pPr>
    </w:p>
    <w:p w14:paraId="79FAA099" w14:textId="77777777" w:rsidR="002A364D" w:rsidRDefault="002A364D">
      <w:pPr>
        <w:pStyle w:val="Tekstpodstawowywcity"/>
        <w:ind w:left="0" w:firstLine="0"/>
        <w:rPr>
          <w:bCs/>
        </w:rPr>
      </w:pPr>
    </w:p>
    <w:p w14:paraId="0821443E" w14:textId="77777777" w:rsidR="008A6884" w:rsidRDefault="008A6884">
      <w:pPr>
        <w:pStyle w:val="Tekstpodstawowywcity"/>
        <w:ind w:left="0" w:firstLine="0"/>
        <w:rPr>
          <w:bCs/>
        </w:rPr>
      </w:pPr>
    </w:p>
    <w:p w14:paraId="0BA45C0D" w14:textId="54D76B4D" w:rsidR="00B63186" w:rsidRDefault="00B131DC" w:rsidP="00DF1197">
      <w:pPr>
        <w:pStyle w:val="Tekstpodstawowywcity"/>
        <w:numPr>
          <w:ilvl w:val="0"/>
          <w:numId w:val="4"/>
        </w:numPr>
        <w:rPr>
          <w:bCs/>
        </w:rPr>
      </w:pPr>
      <w:r>
        <w:rPr>
          <w:b/>
          <w:bCs/>
        </w:rPr>
        <w:lastRenderedPageBreak/>
        <w:t xml:space="preserve">OŚWIADCZENIA WNIOSKODAWCY </w:t>
      </w:r>
    </w:p>
    <w:p w14:paraId="3A0916F6" w14:textId="77777777" w:rsidR="00B63186" w:rsidRDefault="00B63186">
      <w:pPr>
        <w:pStyle w:val="Tekstpodstawowywcity"/>
        <w:ind w:left="0" w:firstLine="0"/>
        <w:rPr>
          <w:bCs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70"/>
        <w:gridCol w:w="8639"/>
      </w:tblGrid>
      <w:tr w:rsidR="00B131DC" w14:paraId="265759AE" w14:textId="77777777" w:rsidTr="00C523AD">
        <w:tc>
          <w:tcPr>
            <w:tcW w:w="570" w:type="dxa"/>
            <w:shd w:val="clear" w:color="auto" w:fill="D0CECE" w:themeFill="background2" w:themeFillShade="E6"/>
          </w:tcPr>
          <w:p w14:paraId="051B0697" w14:textId="29FDF05E" w:rsidR="00B131DC" w:rsidRPr="00C523AD" w:rsidRDefault="00B131DC">
            <w:pPr>
              <w:pStyle w:val="Tekstpodstawowywcity"/>
              <w:ind w:left="0" w:firstLine="0"/>
              <w:rPr>
                <w:b/>
                <w:bCs/>
              </w:rPr>
            </w:pPr>
            <w:r w:rsidRPr="00C523AD">
              <w:rPr>
                <w:b/>
                <w:bCs/>
              </w:rPr>
              <w:t xml:space="preserve">Lp. </w:t>
            </w:r>
          </w:p>
        </w:tc>
        <w:tc>
          <w:tcPr>
            <w:tcW w:w="8639" w:type="dxa"/>
            <w:shd w:val="clear" w:color="auto" w:fill="D0CECE" w:themeFill="background2" w:themeFillShade="E6"/>
          </w:tcPr>
          <w:p w14:paraId="78D88AF2" w14:textId="4767BD69" w:rsidR="00B131DC" w:rsidRPr="00C523AD" w:rsidRDefault="00B131DC">
            <w:pPr>
              <w:pStyle w:val="Tekstpodstawowywcity"/>
              <w:ind w:left="0" w:firstLine="0"/>
              <w:rPr>
                <w:b/>
                <w:bCs/>
              </w:rPr>
            </w:pPr>
            <w:r w:rsidRPr="00C523AD">
              <w:rPr>
                <w:b/>
                <w:bCs/>
              </w:rPr>
              <w:t>Działając w imieniu Wnioskodawcy, niniejszym oświadczam, iż:</w:t>
            </w:r>
          </w:p>
        </w:tc>
      </w:tr>
      <w:tr w:rsidR="00B131DC" w14:paraId="470D3174" w14:textId="77777777" w:rsidTr="00C523AD">
        <w:tc>
          <w:tcPr>
            <w:tcW w:w="570" w:type="dxa"/>
            <w:shd w:val="clear" w:color="auto" w:fill="D0CECE" w:themeFill="background2" w:themeFillShade="E6"/>
          </w:tcPr>
          <w:p w14:paraId="7BCD538F" w14:textId="76F40A0C" w:rsidR="00B131DC" w:rsidRPr="00C523AD" w:rsidRDefault="00B131DC" w:rsidP="00C523AD">
            <w:pPr>
              <w:pStyle w:val="Tekstpodstawowywcity"/>
              <w:numPr>
                <w:ilvl w:val="0"/>
                <w:numId w:val="17"/>
              </w:numPr>
              <w:rPr>
                <w:b/>
                <w:bCs/>
              </w:rPr>
            </w:pPr>
          </w:p>
        </w:tc>
        <w:tc>
          <w:tcPr>
            <w:tcW w:w="8639" w:type="dxa"/>
          </w:tcPr>
          <w:p w14:paraId="0F0B7ED4" w14:textId="515B8DF7" w:rsidR="00B131DC" w:rsidRDefault="00B4192F" w:rsidP="002A364D">
            <w:pPr>
              <w:pStyle w:val="Tekstpodstawowywcity"/>
              <w:spacing w:line="276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 xml:space="preserve">Wnioskodawca </w:t>
            </w:r>
            <w:r w:rsidR="00CC0F32" w:rsidRPr="00CC0F32">
              <w:rPr>
                <w:bCs/>
              </w:rPr>
              <w:t>prowadz</w:t>
            </w:r>
            <w:r w:rsidR="00CC0F32">
              <w:rPr>
                <w:bCs/>
              </w:rPr>
              <w:t>i</w:t>
            </w:r>
            <w:r w:rsidR="00CC0F32" w:rsidRPr="00CC0F32">
              <w:rPr>
                <w:bCs/>
              </w:rPr>
              <w:t xml:space="preserve"> działalność gospodarczą w zakresie produkcji filmowej </w:t>
            </w:r>
            <w:r w:rsidR="00CC0F32">
              <w:rPr>
                <w:bCs/>
              </w:rPr>
              <w:t xml:space="preserve">oraz </w:t>
            </w:r>
            <w:r w:rsidRPr="00B4192F">
              <w:rPr>
                <w:bCs/>
              </w:rPr>
              <w:t>posiada uprawnienia do wykonywania określonej działalności lub czynności</w:t>
            </w:r>
            <w:r>
              <w:rPr>
                <w:bCs/>
              </w:rPr>
              <w:t xml:space="preserve"> związanych z produkcją filmową będącą przedmiotem wniosku </w:t>
            </w:r>
            <w:r w:rsidRPr="00C523AD">
              <w:rPr>
                <w:bCs/>
                <w:i/>
              </w:rPr>
              <w:t>(jeżeli ustawy nakładają obowiązek posiadania takich uprawnień)</w:t>
            </w:r>
            <w:r>
              <w:rPr>
                <w:bCs/>
                <w:i/>
              </w:rPr>
              <w:t>.</w:t>
            </w:r>
          </w:p>
        </w:tc>
      </w:tr>
      <w:tr w:rsidR="00B4192F" w14:paraId="4DAB2E10" w14:textId="77777777" w:rsidTr="00C523AD">
        <w:tc>
          <w:tcPr>
            <w:tcW w:w="570" w:type="dxa"/>
            <w:shd w:val="clear" w:color="auto" w:fill="D0CECE" w:themeFill="background2" w:themeFillShade="E6"/>
          </w:tcPr>
          <w:p w14:paraId="0DBEDEA2" w14:textId="77777777" w:rsidR="00B4192F" w:rsidRPr="00B131DC" w:rsidRDefault="00B4192F" w:rsidP="00B131DC">
            <w:pPr>
              <w:pStyle w:val="Tekstpodstawowywcity"/>
              <w:numPr>
                <w:ilvl w:val="0"/>
                <w:numId w:val="17"/>
              </w:numPr>
              <w:rPr>
                <w:b/>
                <w:bCs/>
              </w:rPr>
            </w:pPr>
          </w:p>
        </w:tc>
        <w:tc>
          <w:tcPr>
            <w:tcW w:w="8639" w:type="dxa"/>
          </w:tcPr>
          <w:p w14:paraId="6E6FAF76" w14:textId="75B76A64" w:rsidR="00B4192F" w:rsidRDefault="00B4192F" w:rsidP="002A364D">
            <w:pPr>
              <w:pStyle w:val="Tekstpodstawowywcity"/>
              <w:spacing w:line="276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 xml:space="preserve">Wnioskodawca </w:t>
            </w:r>
            <w:r>
              <w:t>posiada siedzibę lub oddział na terytorium Rzeczypospolitej Polskiej.</w:t>
            </w:r>
          </w:p>
        </w:tc>
      </w:tr>
      <w:tr w:rsidR="00B4192F" w14:paraId="7EF9F3B6" w14:textId="77777777" w:rsidTr="00C523AD">
        <w:tc>
          <w:tcPr>
            <w:tcW w:w="570" w:type="dxa"/>
            <w:shd w:val="clear" w:color="auto" w:fill="D0CECE" w:themeFill="background2" w:themeFillShade="E6"/>
          </w:tcPr>
          <w:p w14:paraId="1E98FF13" w14:textId="77777777" w:rsidR="00B4192F" w:rsidRPr="00B131DC" w:rsidRDefault="00B4192F" w:rsidP="00B131DC">
            <w:pPr>
              <w:pStyle w:val="Tekstpodstawowywcity"/>
              <w:numPr>
                <w:ilvl w:val="0"/>
                <w:numId w:val="17"/>
              </w:numPr>
              <w:rPr>
                <w:b/>
                <w:bCs/>
              </w:rPr>
            </w:pPr>
          </w:p>
        </w:tc>
        <w:tc>
          <w:tcPr>
            <w:tcW w:w="8639" w:type="dxa"/>
          </w:tcPr>
          <w:p w14:paraId="6E7E5118" w14:textId="0A72B018" w:rsidR="00B4192F" w:rsidRDefault="00B4192F" w:rsidP="002A364D">
            <w:pPr>
              <w:pStyle w:val="Tekstpodstawowywcity"/>
              <w:spacing w:line="276" w:lineRule="auto"/>
              <w:ind w:left="0" w:firstLine="0"/>
              <w:jc w:val="both"/>
              <w:rPr>
                <w:bCs/>
              </w:rPr>
            </w:pPr>
            <w:r>
              <w:t xml:space="preserve">Wnioskodawca posiada </w:t>
            </w:r>
            <w:r w:rsidRPr="00B4192F">
              <w:t>niezbędną wiedz</w:t>
            </w:r>
            <w:r>
              <w:t>ę i doświadczenie oraz dysponuje</w:t>
            </w:r>
            <w:r w:rsidRPr="00B4192F">
              <w:t xml:space="preserve"> potencjałem (w tym technicznym, finansowym i kadrowym) umożliwiającym realizację produkcji filmowej stanowiącej przedmiot wniosku</w:t>
            </w:r>
            <w:r>
              <w:t>.</w:t>
            </w:r>
          </w:p>
        </w:tc>
      </w:tr>
      <w:tr w:rsidR="00B4192F" w14:paraId="2EA0A16E" w14:textId="77777777" w:rsidTr="00C523AD">
        <w:tc>
          <w:tcPr>
            <w:tcW w:w="570" w:type="dxa"/>
            <w:shd w:val="clear" w:color="auto" w:fill="D0CECE" w:themeFill="background2" w:themeFillShade="E6"/>
          </w:tcPr>
          <w:p w14:paraId="1FF11880" w14:textId="77777777" w:rsidR="00B4192F" w:rsidRPr="00B131DC" w:rsidRDefault="00B4192F" w:rsidP="00B131DC">
            <w:pPr>
              <w:pStyle w:val="Tekstpodstawowywcity"/>
              <w:numPr>
                <w:ilvl w:val="0"/>
                <w:numId w:val="17"/>
              </w:numPr>
              <w:rPr>
                <w:b/>
                <w:bCs/>
              </w:rPr>
            </w:pPr>
          </w:p>
        </w:tc>
        <w:tc>
          <w:tcPr>
            <w:tcW w:w="8639" w:type="dxa"/>
          </w:tcPr>
          <w:p w14:paraId="7F45AA3B" w14:textId="37C788AA" w:rsidR="00B4192F" w:rsidRDefault="00B4192F" w:rsidP="002A364D">
            <w:pPr>
              <w:pStyle w:val="Tekstpodstawowywcity"/>
              <w:spacing w:line="276" w:lineRule="auto"/>
              <w:ind w:left="0" w:firstLine="0"/>
              <w:jc w:val="both"/>
            </w:pPr>
            <w:r>
              <w:t>Wnioskodawca posiada autorskie prawa majątkowe i prawa zależne do scenariusza i pozostałych utworów składowych w zakresie zrealizowania produkcji filmowej i jej eksploatacji.</w:t>
            </w:r>
          </w:p>
        </w:tc>
      </w:tr>
      <w:tr w:rsidR="00B4192F" w14:paraId="4BAD2DF2" w14:textId="77777777" w:rsidTr="00C523AD">
        <w:tc>
          <w:tcPr>
            <w:tcW w:w="570" w:type="dxa"/>
            <w:shd w:val="clear" w:color="auto" w:fill="D0CECE" w:themeFill="background2" w:themeFillShade="E6"/>
          </w:tcPr>
          <w:p w14:paraId="5C42220E" w14:textId="77777777" w:rsidR="00B4192F" w:rsidRPr="00B131DC" w:rsidRDefault="00B4192F" w:rsidP="00B131DC">
            <w:pPr>
              <w:pStyle w:val="Tekstpodstawowywcity"/>
              <w:numPr>
                <w:ilvl w:val="0"/>
                <w:numId w:val="17"/>
              </w:numPr>
              <w:rPr>
                <w:b/>
                <w:bCs/>
              </w:rPr>
            </w:pPr>
          </w:p>
        </w:tc>
        <w:tc>
          <w:tcPr>
            <w:tcW w:w="8639" w:type="dxa"/>
          </w:tcPr>
          <w:p w14:paraId="702161AD" w14:textId="693FE7C8" w:rsidR="00B4192F" w:rsidRDefault="00B4192F" w:rsidP="002A364D">
            <w:pPr>
              <w:pStyle w:val="Tekstpodstawowywcity"/>
              <w:spacing w:line="276" w:lineRule="auto"/>
              <w:ind w:left="0" w:firstLine="0"/>
              <w:jc w:val="both"/>
            </w:pPr>
            <w:r>
              <w:t xml:space="preserve">Wnioskodawca, ani </w:t>
            </w:r>
            <w:r w:rsidRPr="00B4192F">
              <w:t xml:space="preserve">żadna z osób będących członkami organów zarządzających bądź wspólnikami </w:t>
            </w:r>
            <w:r>
              <w:t xml:space="preserve">Wnioskodawcy </w:t>
            </w:r>
            <w:r w:rsidRPr="00C523AD">
              <w:rPr>
                <w:i/>
              </w:rPr>
              <w:t>(dotyczy Wnioskodawcy będącego osobą prawną lub inną jednostką organizacyjną)</w:t>
            </w:r>
            <w:r w:rsidRPr="00B4192F">
              <w:t xml:space="preserve"> nie została skazana prawomocnym wyrokiem za przestępstwo</w:t>
            </w:r>
            <w:r>
              <w:t xml:space="preserve"> </w:t>
            </w:r>
            <w:r w:rsidRPr="00B4192F">
              <w:t xml:space="preserve">składania fałszywych zeznań, przekupstwa, przeciwko wiarygodności dokumentów, mieniu, obrotowi gospodarczemu, obrotowi pieniędzmi i papierami wartościowymi, systemowi bankowemu, przestępstwo skarbowe albo inne związane z wykonywaniem działalności gospodarczej lub popełnione w celu </w:t>
            </w:r>
            <w:r w:rsidR="00B62138">
              <w:t>osiągnięcia korzyści majątkowej.</w:t>
            </w:r>
          </w:p>
        </w:tc>
      </w:tr>
      <w:tr w:rsidR="00B62138" w14:paraId="6D1D003D" w14:textId="77777777" w:rsidTr="00C523AD">
        <w:tc>
          <w:tcPr>
            <w:tcW w:w="570" w:type="dxa"/>
            <w:shd w:val="clear" w:color="auto" w:fill="D0CECE" w:themeFill="background2" w:themeFillShade="E6"/>
          </w:tcPr>
          <w:p w14:paraId="2AEABEEE" w14:textId="77777777" w:rsidR="00B62138" w:rsidRPr="00B131DC" w:rsidRDefault="00B62138" w:rsidP="00B131DC">
            <w:pPr>
              <w:pStyle w:val="Tekstpodstawowywcity"/>
              <w:numPr>
                <w:ilvl w:val="0"/>
                <w:numId w:val="17"/>
              </w:numPr>
              <w:rPr>
                <w:b/>
                <w:bCs/>
              </w:rPr>
            </w:pPr>
          </w:p>
        </w:tc>
        <w:tc>
          <w:tcPr>
            <w:tcW w:w="8639" w:type="dxa"/>
          </w:tcPr>
          <w:p w14:paraId="0AAB6A63" w14:textId="138DD96F" w:rsidR="00B62138" w:rsidRDefault="00B62138" w:rsidP="002A364D">
            <w:pPr>
              <w:pStyle w:val="Tekstpodstawowywcity"/>
              <w:spacing w:line="276" w:lineRule="auto"/>
              <w:ind w:left="0" w:firstLine="0"/>
              <w:jc w:val="both"/>
            </w:pPr>
            <w:r>
              <w:t>Wnioskodawca nie posiada zaległości z tytułu należności publicznoprawnych.</w:t>
            </w:r>
          </w:p>
        </w:tc>
      </w:tr>
      <w:tr w:rsidR="00B62138" w14:paraId="0ED8EC90" w14:textId="77777777" w:rsidTr="00C523AD">
        <w:tc>
          <w:tcPr>
            <w:tcW w:w="570" w:type="dxa"/>
            <w:shd w:val="clear" w:color="auto" w:fill="D0CECE" w:themeFill="background2" w:themeFillShade="E6"/>
          </w:tcPr>
          <w:p w14:paraId="78B78C6D" w14:textId="77777777" w:rsidR="00B62138" w:rsidRPr="00B131DC" w:rsidRDefault="00B62138" w:rsidP="00B131DC">
            <w:pPr>
              <w:pStyle w:val="Tekstpodstawowywcity"/>
              <w:numPr>
                <w:ilvl w:val="0"/>
                <w:numId w:val="17"/>
              </w:numPr>
              <w:rPr>
                <w:b/>
                <w:bCs/>
              </w:rPr>
            </w:pPr>
          </w:p>
        </w:tc>
        <w:tc>
          <w:tcPr>
            <w:tcW w:w="8639" w:type="dxa"/>
          </w:tcPr>
          <w:p w14:paraId="34933805" w14:textId="3EC58444" w:rsidR="00B62138" w:rsidRDefault="00B62138" w:rsidP="002A364D">
            <w:pPr>
              <w:pStyle w:val="Tekstpodstawowywcity"/>
              <w:spacing w:line="276" w:lineRule="auto"/>
              <w:ind w:left="0" w:firstLine="0"/>
              <w:jc w:val="both"/>
            </w:pPr>
            <w:r>
              <w:t>Wnioskodawca nie pozostaje pod zarządem komisarycznym, bądź nie znajduje się w toku likwidacji, postępowania upadłościowego, postępowania naprawczego lub innego podobnego.</w:t>
            </w:r>
          </w:p>
        </w:tc>
      </w:tr>
      <w:tr w:rsidR="00B4192F" w14:paraId="2BE5F45E" w14:textId="77777777" w:rsidTr="00C523AD">
        <w:tc>
          <w:tcPr>
            <w:tcW w:w="570" w:type="dxa"/>
            <w:shd w:val="clear" w:color="auto" w:fill="D0CECE" w:themeFill="background2" w:themeFillShade="E6"/>
          </w:tcPr>
          <w:p w14:paraId="3B5F916E" w14:textId="77777777" w:rsidR="00B4192F" w:rsidRPr="00B131DC" w:rsidRDefault="00B4192F" w:rsidP="00B131DC">
            <w:pPr>
              <w:pStyle w:val="Tekstpodstawowywcity"/>
              <w:numPr>
                <w:ilvl w:val="0"/>
                <w:numId w:val="17"/>
              </w:numPr>
              <w:rPr>
                <w:b/>
                <w:bCs/>
              </w:rPr>
            </w:pPr>
          </w:p>
        </w:tc>
        <w:tc>
          <w:tcPr>
            <w:tcW w:w="8639" w:type="dxa"/>
          </w:tcPr>
          <w:p w14:paraId="5C5B0BF1" w14:textId="671A8E6E" w:rsidR="00B4192F" w:rsidRDefault="00B4192F" w:rsidP="002A364D">
            <w:pPr>
              <w:pStyle w:val="Tekstpodstawowywcity"/>
              <w:spacing w:line="276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 xml:space="preserve">Wniosek dotyczący </w:t>
            </w:r>
            <w:r w:rsidR="00C85F24" w:rsidRPr="00B4192F">
              <w:t>produkcji filmowej stanowiącej przedmiot wniosku</w:t>
            </w:r>
            <w:r w:rsidR="00C85F24" w:rsidRPr="00776398">
              <w:rPr>
                <w:b/>
                <w:bCs/>
              </w:rPr>
              <w:t xml:space="preserve"> </w:t>
            </w:r>
            <w:r w:rsidR="00C85F24">
              <w:rPr>
                <w:b/>
                <w:bCs/>
              </w:rPr>
              <w:br/>
            </w:r>
            <w:r w:rsidRPr="00776398">
              <w:rPr>
                <w:b/>
                <w:bCs/>
              </w:rPr>
              <w:t>NIE ZOSTAŁ</w:t>
            </w:r>
            <w:r>
              <w:rPr>
                <w:bCs/>
              </w:rPr>
              <w:t xml:space="preserve"> / </w:t>
            </w:r>
            <w:r w:rsidRPr="00776398">
              <w:rPr>
                <w:b/>
                <w:bCs/>
              </w:rPr>
              <w:t>ZOSTAŁ</w:t>
            </w:r>
            <w:r>
              <w:rPr>
                <w:bCs/>
              </w:rPr>
              <w:t xml:space="preserve"> złożony w Konkursie Polskiego Instyt</w:t>
            </w:r>
            <w:r w:rsidR="009E6B3C">
              <w:rPr>
                <w:bCs/>
              </w:rPr>
              <w:t xml:space="preserve">utu Sztuki Filmowej w sesji………… </w:t>
            </w:r>
            <w:r w:rsidR="009E6B3C" w:rsidRPr="00C523AD">
              <w:rPr>
                <w:bCs/>
                <w:i/>
              </w:rPr>
              <w:t>(właściwe podkreślić)</w:t>
            </w:r>
            <w:r>
              <w:rPr>
                <w:bCs/>
              </w:rPr>
              <w:t>.</w:t>
            </w:r>
          </w:p>
        </w:tc>
      </w:tr>
      <w:tr w:rsidR="00B131DC" w14:paraId="63FCDDCA" w14:textId="77777777" w:rsidTr="00C523AD">
        <w:tc>
          <w:tcPr>
            <w:tcW w:w="570" w:type="dxa"/>
            <w:shd w:val="clear" w:color="auto" w:fill="D0CECE" w:themeFill="background2" w:themeFillShade="E6"/>
          </w:tcPr>
          <w:p w14:paraId="46931FC4" w14:textId="77777777" w:rsidR="00B131DC" w:rsidRPr="00B131DC" w:rsidRDefault="00B131DC" w:rsidP="00B131DC">
            <w:pPr>
              <w:pStyle w:val="Tekstpodstawowywcity"/>
              <w:numPr>
                <w:ilvl w:val="0"/>
                <w:numId w:val="17"/>
              </w:numPr>
              <w:rPr>
                <w:b/>
                <w:bCs/>
              </w:rPr>
            </w:pPr>
          </w:p>
        </w:tc>
        <w:tc>
          <w:tcPr>
            <w:tcW w:w="8639" w:type="dxa"/>
          </w:tcPr>
          <w:p w14:paraId="15366CE9" w14:textId="6428C954" w:rsidR="00B131DC" w:rsidRDefault="00B131DC" w:rsidP="002A364D">
            <w:pPr>
              <w:pStyle w:val="Tekstpodstawowywcity"/>
              <w:spacing w:line="276" w:lineRule="auto"/>
              <w:ind w:left="0" w:firstLine="0"/>
              <w:jc w:val="both"/>
              <w:rPr>
                <w:bCs/>
              </w:rPr>
            </w:pPr>
            <w:r>
              <w:t>Nie zachodzą żadne przesłanki określone w art. 22 ust. 2 ustawy o kinematografii z dnia 30 czerwca 2005 r. (Dz. U. 2005 r., Nr 132, poz. 1111 z późniejszymi zmianami), które uniemożliwiają dofinansowanie przez Państwowy Instytut Sztuki Filmowej.</w:t>
            </w:r>
          </w:p>
        </w:tc>
      </w:tr>
      <w:tr w:rsidR="00B4192F" w14:paraId="0C34DCED" w14:textId="77777777" w:rsidTr="00C523AD">
        <w:tc>
          <w:tcPr>
            <w:tcW w:w="570" w:type="dxa"/>
            <w:shd w:val="clear" w:color="auto" w:fill="D0CECE" w:themeFill="background2" w:themeFillShade="E6"/>
          </w:tcPr>
          <w:p w14:paraId="3C88938D" w14:textId="77777777" w:rsidR="00B4192F" w:rsidRPr="00B131DC" w:rsidRDefault="00B4192F" w:rsidP="00B131DC">
            <w:pPr>
              <w:pStyle w:val="Tekstpodstawowywcity"/>
              <w:numPr>
                <w:ilvl w:val="0"/>
                <w:numId w:val="17"/>
              </w:numPr>
              <w:rPr>
                <w:b/>
                <w:bCs/>
              </w:rPr>
            </w:pPr>
          </w:p>
        </w:tc>
        <w:tc>
          <w:tcPr>
            <w:tcW w:w="8639" w:type="dxa"/>
          </w:tcPr>
          <w:p w14:paraId="5E916DF9" w14:textId="6A4F1D6C" w:rsidR="00B4192F" w:rsidRDefault="00B62138" w:rsidP="002A364D">
            <w:pPr>
              <w:pStyle w:val="Tekstpodstawowywcity"/>
              <w:spacing w:line="276" w:lineRule="auto"/>
              <w:ind w:left="0" w:firstLine="0"/>
              <w:jc w:val="both"/>
            </w:pPr>
            <w:r>
              <w:t>Wnioskodawca oraz produkcja filmowa będąca przedmiotem wniosku spełnia wymogi udziału w Konkursie określone w Regulaminie Gdyńskiego Funduszu Filmowego.</w:t>
            </w:r>
          </w:p>
        </w:tc>
      </w:tr>
      <w:tr w:rsidR="00B62138" w14:paraId="2B64474D" w14:textId="77777777" w:rsidTr="00C523AD">
        <w:tc>
          <w:tcPr>
            <w:tcW w:w="570" w:type="dxa"/>
            <w:shd w:val="clear" w:color="auto" w:fill="D0CECE" w:themeFill="background2" w:themeFillShade="E6"/>
          </w:tcPr>
          <w:p w14:paraId="4B7A19BE" w14:textId="77777777" w:rsidR="00B62138" w:rsidRPr="00B131DC" w:rsidRDefault="00B62138" w:rsidP="00B131DC">
            <w:pPr>
              <w:pStyle w:val="Tekstpodstawowywcity"/>
              <w:numPr>
                <w:ilvl w:val="0"/>
                <w:numId w:val="17"/>
              </w:numPr>
              <w:rPr>
                <w:b/>
                <w:bCs/>
              </w:rPr>
            </w:pPr>
          </w:p>
        </w:tc>
        <w:tc>
          <w:tcPr>
            <w:tcW w:w="8639" w:type="dxa"/>
          </w:tcPr>
          <w:p w14:paraId="263A7341" w14:textId="5886521A" w:rsidR="00B62138" w:rsidRDefault="00B62138" w:rsidP="002A364D">
            <w:pPr>
              <w:pStyle w:val="Tekstpodstawowywcity"/>
              <w:spacing w:line="276" w:lineRule="auto"/>
              <w:ind w:left="0" w:firstLine="0"/>
              <w:jc w:val="both"/>
            </w:pPr>
            <w:r>
              <w:t>Wnioskodawca p</w:t>
            </w:r>
            <w:r w:rsidRPr="00B63186">
              <w:t xml:space="preserve">ozyskał wszelkie niezbędne zgody od osób fizycznych uczestniczących w realizacji </w:t>
            </w:r>
            <w:r>
              <w:t>produkcji filmowej</w:t>
            </w:r>
            <w:r w:rsidRPr="00B63186">
              <w:t xml:space="preserve"> na przekazywanie ich danych osobowych </w:t>
            </w:r>
            <w:r>
              <w:t>Centrum</w:t>
            </w:r>
            <w:r w:rsidRPr="00B63186">
              <w:t xml:space="preserve"> w związku z aplikowaniem do Konkursu </w:t>
            </w:r>
            <w:r>
              <w:t>oraz wykonał</w:t>
            </w:r>
            <w:r w:rsidRPr="00B63186">
              <w:t xml:space="preserve"> obowiązek informacyjny w stosunku do tych osób na podstawie przepisów Ogólnego rozporządzenia o ochronie danych osobowych (Rozporządzenie Parlamentu Europejskiego i Rady UE 2016/679 z dnia 27 kwietnia 2016 r. w sprawie ochrony osób fizycznych w związku z przetwarzaniem danych osobowych i w sprawie swobodnego przepływu takich danych oraz uchylenia dyrektywy 95/46/UE). </w:t>
            </w:r>
          </w:p>
        </w:tc>
      </w:tr>
      <w:tr w:rsidR="00C83C26" w14:paraId="2E0A872B" w14:textId="77777777" w:rsidTr="00C523AD">
        <w:tc>
          <w:tcPr>
            <w:tcW w:w="570" w:type="dxa"/>
            <w:shd w:val="clear" w:color="auto" w:fill="D0CECE" w:themeFill="background2" w:themeFillShade="E6"/>
          </w:tcPr>
          <w:p w14:paraId="76E09FF6" w14:textId="77777777" w:rsidR="00C83C26" w:rsidRPr="00B131DC" w:rsidRDefault="00C83C26" w:rsidP="00B131DC">
            <w:pPr>
              <w:pStyle w:val="Tekstpodstawowywcity"/>
              <w:numPr>
                <w:ilvl w:val="0"/>
                <w:numId w:val="17"/>
              </w:numPr>
              <w:rPr>
                <w:b/>
                <w:bCs/>
              </w:rPr>
            </w:pPr>
          </w:p>
        </w:tc>
        <w:tc>
          <w:tcPr>
            <w:tcW w:w="8639" w:type="dxa"/>
          </w:tcPr>
          <w:p w14:paraId="226594CF" w14:textId="782482E2" w:rsidR="00C83C26" w:rsidRDefault="00C83C26" w:rsidP="002A364D">
            <w:pPr>
              <w:pStyle w:val="Tekstpodstawowywcity"/>
              <w:spacing w:line="276" w:lineRule="auto"/>
              <w:ind w:left="0" w:firstLine="0"/>
              <w:jc w:val="both"/>
            </w:pPr>
            <w:r>
              <w:t>Wnioskodawca zapoznał się</w:t>
            </w:r>
            <w:r w:rsidRPr="00B63186">
              <w:t xml:space="preserve"> z Regulaminem </w:t>
            </w:r>
            <w:r>
              <w:t>Gdyńskiego</w:t>
            </w:r>
            <w:r w:rsidRPr="00B63186">
              <w:t xml:space="preserve"> Funduszu Filmowego </w:t>
            </w:r>
            <w:r w:rsidR="00CC0F32">
              <w:t>oraz</w:t>
            </w:r>
            <w:r w:rsidRPr="00B63186">
              <w:t xml:space="preserve"> załącznikami do Regulaminu </w:t>
            </w:r>
            <w:r w:rsidR="00CC0F32">
              <w:t>i</w:t>
            </w:r>
            <w:r w:rsidRPr="00B63186">
              <w:t xml:space="preserve"> akceptuj</w:t>
            </w:r>
            <w:r w:rsidR="00CC0F32">
              <w:t>e</w:t>
            </w:r>
            <w:r w:rsidRPr="00B63186">
              <w:t xml:space="preserve"> ich postanowienia.</w:t>
            </w:r>
          </w:p>
        </w:tc>
      </w:tr>
    </w:tbl>
    <w:p w14:paraId="79766A60" w14:textId="77777777" w:rsidR="00B131DC" w:rsidRDefault="00B131DC">
      <w:pPr>
        <w:pStyle w:val="Tekstpodstawowywcity"/>
        <w:ind w:left="0" w:firstLine="0"/>
        <w:rPr>
          <w:bCs/>
        </w:rPr>
      </w:pPr>
    </w:p>
    <w:p w14:paraId="62BA4C81" w14:textId="77777777" w:rsidR="002A364D" w:rsidRDefault="002A364D">
      <w:pPr>
        <w:pStyle w:val="Tekstpodstawowywcity"/>
        <w:ind w:left="0" w:firstLine="0"/>
        <w:rPr>
          <w:bCs/>
        </w:rPr>
      </w:pPr>
    </w:p>
    <w:p w14:paraId="349E4B60" w14:textId="180A4BED" w:rsidR="00BF00C3" w:rsidRPr="00C523AD" w:rsidRDefault="00C83C26" w:rsidP="00C523AD">
      <w:pPr>
        <w:pStyle w:val="Akapitzlist"/>
        <w:numPr>
          <w:ilvl w:val="0"/>
          <w:numId w:val="4"/>
        </w:numPr>
        <w:rPr>
          <w:i/>
        </w:rPr>
      </w:pPr>
      <w:r w:rsidRPr="00C83C26">
        <w:rPr>
          <w:b/>
        </w:rPr>
        <w:t>ZAŁĄCZNIKI</w:t>
      </w:r>
    </w:p>
    <w:p w14:paraId="37BE7DAA" w14:textId="77777777" w:rsidR="00BF00C3" w:rsidRDefault="00BF00C3">
      <w:pPr>
        <w:pStyle w:val="Tekstpodstawowywcity"/>
        <w:ind w:left="0" w:firstLine="0"/>
        <w:jc w:val="both"/>
        <w:rPr>
          <w:b/>
          <w:bCs/>
        </w:rPr>
      </w:pPr>
    </w:p>
    <w:tbl>
      <w:tblPr>
        <w:tblW w:w="921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70"/>
        <w:gridCol w:w="8644"/>
      </w:tblGrid>
      <w:tr w:rsidR="008A6884" w14:paraId="6D53CFB1" w14:textId="77777777" w:rsidTr="00C523AD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</w:tcPr>
          <w:p w14:paraId="21E7A9CB" w14:textId="77777777" w:rsidR="008A6884" w:rsidRDefault="008A6884">
            <w:pPr>
              <w:pStyle w:val="Tekstpodstawowywcity"/>
              <w:snapToGrid w:val="0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</w:t>
            </w:r>
          </w:p>
          <w:p w14:paraId="4F698BB7" w14:textId="77777777" w:rsidR="008A6884" w:rsidRDefault="008A6884">
            <w:pPr>
              <w:pStyle w:val="Tekstpodstawowywcity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zał.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F21C373" w14:textId="77777777" w:rsidR="008A6884" w:rsidRDefault="008A6884" w:rsidP="00C523AD">
            <w:pPr>
              <w:pStyle w:val="Tekstpodstawowywcity"/>
              <w:snapToGrid w:val="0"/>
              <w:spacing w:before="120" w:line="360" w:lineRule="auto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Treść załącznika</w:t>
            </w:r>
          </w:p>
        </w:tc>
      </w:tr>
      <w:tr w:rsidR="008A6884" w14:paraId="152369EC" w14:textId="77777777" w:rsidTr="00C523AD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</w:tcPr>
          <w:p w14:paraId="4353ACFD" w14:textId="77777777" w:rsidR="008A6884" w:rsidRDefault="008A6884">
            <w:pPr>
              <w:pStyle w:val="Tekstpodstawowywcity"/>
              <w:snapToGrid w:val="0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89B9F" w14:textId="2F326F4C" w:rsidR="00CC0F32" w:rsidRPr="00CC0F32" w:rsidRDefault="00CC0F32" w:rsidP="002A364D">
            <w:pPr>
              <w:pStyle w:val="Tekstpodstawowywcity"/>
              <w:tabs>
                <w:tab w:val="left" w:pos="31"/>
              </w:tabs>
              <w:spacing w:line="276" w:lineRule="auto"/>
              <w:ind w:left="31" w:hanging="31"/>
              <w:jc w:val="both"/>
              <w:rPr>
                <w:bCs/>
              </w:rPr>
            </w:pPr>
            <w:r>
              <w:rPr>
                <w:bCs/>
              </w:rPr>
              <w:tab/>
              <w:t>A</w:t>
            </w:r>
            <w:r w:rsidRPr="00CC0F32">
              <w:rPr>
                <w:bCs/>
              </w:rPr>
              <w:t>ktualny wydruk z Centralnej Ewidencji i Informacji o Działalności Gospodarczej albo wydruk informacji odpowiadającej odpisowi aktualnemu z Krajowego Rejestru Sądowego pobranej w trybie art. 4 ust. 4aa ustawy z d</w:t>
            </w:r>
            <w:bookmarkStart w:id="1" w:name="_GoBack"/>
            <w:bookmarkEnd w:id="1"/>
            <w:r w:rsidRPr="00CC0F32">
              <w:rPr>
                <w:bCs/>
              </w:rPr>
              <w:t xml:space="preserve">nia 20 sierpnia 1997 r. o </w:t>
            </w:r>
          </w:p>
          <w:p w14:paraId="236FDAA3" w14:textId="753B2DD2" w:rsidR="008A6884" w:rsidRDefault="00CC0F32" w:rsidP="002A364D">
            <w:pPr>
              <w:pStyle w:val="Tekstpodstawowywcity"/>
              <w:tabs>
                <w:tab w:val="left" w:pos="1845"/>
              </w:tabs>
              <w:spacing w:line="276" w:lineRule="auto"/>
              <w:ind w:left="0" w:firstLine="0"/>
              <w:jc w:val="both"/>
              <w:rPr>
                <w:bCs/>
              </w:rPr>
            </w:pPr>
            <w:r w:rsidRPr="00CC0F32">
              <w:rPr>
                <w:bCs/>
              </w:rPr>
              <w:t>Krajowym Rejestrze Sądowym – nie starsze niż 1 miesiąc)</w:t>
            </w:r>
            <w:r>
              <w:rPr>
                <w:bCs/>
              </w:rPr>
              <w:t>.</w:t>
            </w:r>
          </w:p>
        </w:tc>
      </w:tr>
      <w:tr w:rsidR="00CC0F32" w14:paraId="7436A7D4" w14:textId="77777777" w:rsidTr="00C523AD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</w:tcPr>
          <w:p w14:paraId="56F087F7" w14:textId="38FE9FB6" w:rsidR="00CC0F32" w:rsidRDefault="00CC0F32">
            <w:pPr>
              <w:pStyle w:val="Tekstpodstawowywcity"/>
              <w:snapToGrid w:val="0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CF382" w14:textId="7A59D430" w:rsidR="00CC0F32" w:rsidDel="00CC0F32" w:rsidRDefault="00CC0F32" w:rsidP="002A364D">
            <w:pPr>
              <w:pStyle w:val="Tekstpodstawowywcity"/>
              <w:tabs>
                <w:tab w:val="left" w:pos="31"/>
              </w:tabs>
              <w:spacing w:line="276" w:lineRule="auto"/>
              <w:ind w:left="31" w:hanging="31"/>
              <w:jc w:val="both"/>
              <w:rPr>
                <w:bCs/>
              </w:rPr>
            </w:pPr>
            <w:r>
              <w:t>Dokument potwierdzający nabycie przez Wnioskodawcę praw majątkowych do wnioskowanego scenariusza.</w:t>
            </w:r>
          </w:p>
        </w:tc>
      </w:tr>
      <w:tr w:rsidR="00CC0F32" w14:paraId="3253BE99" w14:textId="77777777" w:rsidTr="00C523AD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</w:tcPr>
          <w:p w14:paraId="5D77541F" w14:textId="008E4135" w:rsidR="00CC0F32" w:rsidRDefault="00CC0F32">
            <w:pPr>
              <w:pStyle w:val="Tekstpodstawowywcity"/>
              <w:snapToGrid w:val="0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30C18" w14:textId="35E9BD42" w:rsidR="00CC0F32" w:rsidRDefault="00CC0F32" w:rsidP="002A364D">
            <w:pPr>
              <w:pStyle w:val="Tekstpodstawowywcity"/>
              <w:tabs>
                <w:tab w:val="left" w:pos="31"/>
              </w:tabs>
              <w:spacing w:line="276" w:lineRule="auto"/>
              <w:ind w:left="31" w:hanging="31"/>
              <w:jc w:val="both"/>
            </w:pPr>
            <w:r>
              <w:t>P</w:t>
            </w:r>
            <w:r w:rsidRPr="00CC0F32">
              <w:t>oprawna pod względem formalno-rachunkowym kalkulacja przewidywanych kosztów r</w:t>
            </w:r>
            <w:r>
              <w:t>ealizacji zadania.</w:t>
            </w:r>
          </w:p>
        </w:tc>
      </w:tr>
      <w:tr w:rsidR="00CC0F32" w14:paraId="298134B0" w14:textId="77777777" w:rsidTr="00C523AD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</w:tcPr>
          <w:p w14:paraId="0B7D0993" w14:textId="10A6E4C7" w:rsidR="00CC0F32" w:rsidRDefault="00CC0F32">
            <w:pPr>
              <w:pStyle w:val="Tekstpodstawowywcity"/>
              <w:snapToGrid w:val="0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4FB15" w14:textId="500BAE87" w:rsidR="00CC0F32" w:rsidRDefault="00CC0F32" w:rsidP="002A364D">
            <w:pPr>
              <w:pStyle w:val="Tekstpodstawowywcity"/>
              <w:tabs>
                <w:tab w:val="left" w:pos="31"/>
              </w:tabs>
              <w:spacing w:line="276" w:lineRule="auto"/>
              <w:ind w:left="31" w:hanging="31"/>
              <w:jc w:val="both"/>
            </w:pPr>
            <w:r>
              <w:t>K</w:t>
            </w:r>
            <w:r w:rsidRPr="00CC0F32">
              <w:t>opie podpisanych umów lub promes, na podstawie których nastąpi finansowanie przedsięwzię</w:t>
            </w:r>
            <w:r w:rsidR="00EE7586">
              <w:t>cia z innych źródeł niż Konkurs (</w:t>
            </w:r>
            <w:r w:rsidR="00EE7586">
              <w:rPr>
                <w:bCs/>
              </w:rPr>
              <w:t>określających m.in. kwotę deklaracji koproducenta oraz datę obowiązywania tej deklaracji).</w:t>
            </w:r>
          </w:p>
        </w:tc>
      </w:tr>
      <w:tr w:rsidR="00CC0F32" w14:paraId="0B1DDEBE" w14:textId="77777777" w:rsidTr="00C523AD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</w:tcPr>
          <w:p w14:paraId="451F4380" w14:textId="1D8F6F7B" w:rsidR="00CC0F32" w:rsidRDefault="00CC0F32">
            <w:pPr>
              <w:pStyle w:val="Tekstpodstawowywcity"/>
              <w:snapToGrid w:val="0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6DEE" w14:textId="414ADA54" w:rsidR="00CC0F32" w:rsidRDefault="00CC0F32" w:rsidP="002A364D">
            <w:pPr>
              <w:pStyle w:val="Tekstpodstawowywcity"/>
              <w:numPr>
                <w:ilvl w:val="0"/>
                <w:numId w:val="18"/>
              </w:numPr>
              <w:snapToGrid w:val="0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scenariusz filmu, </w:t>
            </w:r>
          </w:p>
          <w:p w14:paraId="72BF1E7F" w14:textId="22060F3E" w:rsidR="00CC0F32" w:rsidRDefault="00CC0F32" w:rsidP="002A364D">
            <w:pPr>
              <w:pStyle w:val="Tekstpodstawowywcity"/>
              <w:numPr>
                <w:ilvl w:val="0"/>
                <w:numId w:val="18"/>
              </w:num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krótki opis filmu (streszczenie  - nie dłuższe niż 1 strona) – </w:t>
            </w:r>
            <w:r w:rsidRPr="008A6884">
              <w:rPr>
                <w:b/>
                <w:bCs/>
              </w:rPr>
              <w:t>nie treatment</w:t>
            </w:r>
            <w:r>
              <w:rPr>
                <w:bCs/>
              </w:rPr>
              <w:t>,</w:t>
            </w:r>
          </w:p>
          <w:p w14:paraId="2926E325" w14:textId="77777777" w:rsidR="00CC0F32" w:rsidRDefault="00CC0F32" w:rsidP="002A364D">
            <w:pPr>
              <w:pStyle w:val="Tekstpodstawowywcity"/>
              <w:numPr>
                <w:ilvl w:val="0"/>
                <w:numId w:val="18"/>
              </w:num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eksplikacja realizacyjna, a w przypadku filmów animowanych projekty plastyczne (minimum 6 sztuk) i storyboard,</w:t>
            </w:r>
          </w:p>
          <w:p w14:paraId="485E05BB" w14:textId="53E4CE31" w:rsidR="00CC0F32" w:rsidRPr="00CC0F32" w:rsidRDefault="00CC0F32" w:rsidP="002A364D">
            <w:pPr>
              <w:pStyle w:val="Tekstpodstawowywcity"/>
              <w:numPr>
                <w:ilvl w:val="0"/>
                <w:numId w:val="18"/>
              </w:numPr>
              <w:spacing w:line="276" w:lineRule="auto"/>
              <w:jc w:val="both"/>
              <w:rPr>
                <w:bCs/>
              </w:rPr>
            </w:pPr>
            <w:r w:rsidRPr="00CC0F32">
              <w:rPr>
                <w:bCs/>
              </w:rPr>
              <w:t xml:space="preserve">uzasadnienie produkcji pod kątem następujących kryteriów: </w:t>
            </w:r>
          </w:p>
          <w:p w14:paraId="5A0EB917" w14:textId="0AD8C83E" w:rsidR="00CC0F32" w:rsidRDefault="00CC0F32" w:rsidP="002A364D">
            <w:pPr>
              <w:pStyle w:val="Tekstpodstawowywcity"/>
              <w:numPr>
                <w:ilvl w:val="0"/>
                <w:numId w:val="19"/>
              </w:num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walory artystyczne, poznawcze i etyczne,</w:t>
            </w:r>
          </w:p>
          <w:p w14:paraId="01DF7F40" w14:textId="10501334" w:rsidR="00CC0F32" w:rsidRDefault="00CC0F32" w:rsidP="002A364D">
            <w:pPr>
              <w:pStyle w:val="Tekstpodstawowywcity"/>
              <w:numPr>
                <w:ilvl w:val="0"/>
                <w:numId w:val="19"/>
              </w:num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szczegółowy opis elementów zawartych w produkcji promujących wizerunek lub walory Miasta Gdynia,</w:t>
            </w:r>
          </w:p>
          <w:p w14:paraId="76217032" w14:textId="350B5F34" w:rsidR="00CC0F32" w:rsidRDefault="00CC0F32" w:rsidP="002A364D">
            <w:pPr>
              <w:pStyle w:val="Tekstpodstawowywcity"/>
              <w:numPr>
                <w:ilvl w:val="0"/>
                <w:numId w:val="19"/>
              </w:num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znaczenie dla kultury narodowej oraz umacniania tradycji polskiej i języka ojczystego,</w:t>
            </w:r>
          </w:p>
          <w:p w14:paraId="7BDA25F9" w14:textId="6AFD660A" w:rsidR="00CC0F32" w:rsidRDefault="00CC0F32" w:rsidP="002A364D">
            <w:pPr>
              <w:pStyle w:val="Tekstpodstawowywcity"/>
              <w:numPr>
                <w:ilvl w:val="0"/>
                <w:numId w:val="19"/>
              </w:num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wzbogacenia europejskiej różnorodności kulturalnej,</w:t>
            </w:r>
          </w:p>
          <w:p w14:paraId="7AEFC34E" w14:textId="164077A9" w:rsidR="00CC0F32" w:rsidRDefault="00CC0F32" w:rsidP="002A364D">
            <w:pPr>
              <w:pStyle w:val="Tekstpodstawowywcity"/>
              <w:numPr>
                <w:ilvl w:val="0"/>
                <w:numId w:val="19"/>
              </w:num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warunków ekonomiczno – finansowych produkcji,</w:t>
            </w:r>
          </w:p>
          <w:p w14:paraId="5B247F4B" w14:textId="423B42C5" w:rsidR="00CC0F32" w:rsidRDefault="00CC0F32" w:rsidP="002A364D">
            <w:pPr>
              <w:pStyle w:val="Tekstpodstawowywcity"/>
              <w:numPr>
                <w:ilvl w:val="0"/>
                <w:numId w:val="19"/>
              </w:num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przewidywanych skutków planowanej produkcji,</w:t>
            </w:r>
          </w:p>
          <w:p w14:paraId="2234591C" w14:textId="532C7F76" w:rsidR="00CC0F32" w:rsidRDefault="00CC0F32" w:rsidP="002A364D">
            <w:pPr>
              <w:pStyle w:val="Tekstpodstawowywcity"/>
              <w:numPr>
                <w:ilvl w:val="0"/>
                <w:numId w:val="19"/>
              </w:num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dodatkowo w przypadku koprodukcji międzynarodowej – uzasadnienie decyzji o realizacji produkcji,</w:t>
            </w:r>
          </w:p>
          <w:p w14:paraId="5B6D4C88" w14:textId="44003804" w:rsidR="00CC0F32" w:rsidRDefault="00CC0F32" w:rsidP="002A364D">
            <w:pPr>
              <w:pStyle w:val="Tekstpodstawowywcity"/>
              <w:numPr>
                <w:ilvl w:val="0"/>
                <w:numId w:val="19"/>
              </w:numPr>
              <w:snapToGrid w:val="0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opis zadań w koprodukcji z innymi krajami.</w:t>
            </w:r>
          </w:p>
        </w:tc>
      </w:tr>
      <w:tr w:rsidR="008A6884" w14:paraId="4AC43FEA" w14:textId="77777777" w:rsidTr="00C523AD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</w:tcPr>
          <w:p w14:paraId="0AA339E3" w14:textId="3CE491B9" w:rsidR="008A6884" w:rsidRDefault="00CC0F32">
            <w:pPr>
              <w:pStyle w:val="Tekstpodstawowywcity"/>
              <w:snapToGrid w:val="0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060F4" w14:textId="27B73B41" w:rsidR="008A6884" w:rsidRDefault="001E4DEF" w:rsidP="002A364D">
            <w:pPr>
              <w:pStyle w:val="Tekstpodstawowywcity"/>
              <w:snapToGrid w:val="0"/>
              <w:spacing w:line="276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 xml:space="preserve">Szczegółowy kosztorys </w:t>
            </w:r>
            <w:r w:rsidR="003B2293" w:rsidRPr="003B2293">
              <w:rPr>
                <w:bCs/>
              </w:rPr>
              <w:t>wg powszechnie stosowanych standardów obowiązujących w produkcji filmowe</w:t>
            </w:r>
            <w:r w:rsidR="003B2293">
              <w:rPr>
                <w:bCs/>
              </w:rPr>
              <w:t>j</w:t>
            </w:r>
            <w:r>
              <w:rPr>
                <w:bCs/>
              </w:rPr>
              <w:t>.</w:t>
            </w:r>
          </w:p>
        </w:tc>
      </w:tr>
      <w:tr w:rsidR="008A6884" w14:paraId="7965184E" w14:textId="77777777" w:rsidTr="00C523AD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</w:tcPr>
          <w:p w14:paraId="65D4D497" w14:textId="3B68E64F" w:rsidR="008A6884" w:rsidRDefault="00EE7586">
            <w:pPr>
              <w:pStyle w:val="Tekstpodstawowywcity"/>
              <w:snapToGrid w:val="0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8A6884">
              <w:rPr>
                <w:b/>
                <w:bCs/>
              </w:rPr>
              <w:t>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ACA70" w14:textId="3DD821C6" w:rsidR="008A6884" w:rsidRDefault="008A6884" w:rsidP="002A364D">
            <w:pPr>
              <w:pStyle w:val="Tekstpodstawowywcity"/>
              <w:snapToGrid w:val="0"/>
              <w:spacing w:line="276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CV reżysera i opis jego dorobku  (</w:t>
            </w:r>
            <w:r w:rsidR="00CC0F32">
              <w:rPr>
                <w:bCs/>
              </w:rPr>
              <w:t xml:space="preserve">w tym produkcje filmowe, </w:t>
            </w:r>
            <w:r>
              <w:rPr>
                <w:bCs/>
              </w:rPr>
              <w:t>nagrody na festiwalach, frekwencja w kinach, liczba stacji telewizyjnych i liczba emisji filmu, inne osiągnięcia filmów</w:t>
            </w:r>
            <w:r w:rsidR="00EE7586">
              <w:rPr>
                <w:bCs/>
              </w:rPr>
              <w:t>, itp.</w:t>
            </w:r>
            <w:r>
              <w:rPr>
                <w:bCs/>
              </w:rPr>
              <w:t>)</w:t>
            </w:r>
            <w:r w:rsidR="00CC0F32">
              <w:rPr>
                <w:bCs/>
              </w:rPr>
              <w:t>.</w:t>
            </w:r>
          </w:p>
        </w:tc>
      </w:tr>
      <w:tr w:rsidR="008A6884" w14:paraId="6CFBC6AA" w14:textId="77777777" w:rsidTr="00C523AD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</w:tcPr>
          <w:p w14:paraId="5E28979D" w14:textId="2794700A" w:rsidR="008A6884" w:rsidRDefault="00EE7586">
            <w:pPr>
              <w:pStyle w:val="Tekstpodstawowywcity"/>
              <w:snapToGrid w:val="0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8A6884">
              <w:rPr>
                <w:b/>
                <w:bCs/>
              </w:rPr>
              <w:t>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D4278" w14:textId="34A87044" w:rsidR="008A6884" w:rsidRDefault="008A6884" w:rsidP="002A364D">
            <w:pPr>
              <w:pStyle w:val="Tekstpodstawowywcity"/>
              <w:snapToGrid w:val="0"/>
              <w:spacing w:line="276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 xml:space="preserve">Opis stosowanych przy produkcji </w:t>
            </w:r>
            <w:r w:rsidR="00EE7586">
              <w:rPr>
                <w:bCs/>
              </w:rPr>
              <w:t xml:space="preserve">filmowej </w:t>
            </w:r>
            <w:r>
              <w:rPr>
                <w:bCs/>
              </w:rPr>
              <w:t>technologii z uwzględnieniem ewentualnej innowacyjności produkcji</w:t>
            </w:r>
            <w:r w:rsidR="00EE7586">
              <w:rPr>
                <w:bCs/>
              </w:rPr>
              <w:t>.</w:t>
            </w:r>
          </w:p>
        </w:tc>
      </w:tr>
      <w:tr w:rsidR="008A6884" w14:paraId="5BC638EA" w14:textId="77777777" w:rsidTr="00C523AD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</w:tcPr>
          <w:p w14:paraId="12015621" w14:textId="049AF193" w:rsidR="008A6884" w:rsidRDefault="00EE7586">
            <w:pPr>
              <w:pStyle w:val="Tekstpodstawowywcity"/>
              <w:snapToGrid w:val="0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8A6884">
              <w:rPr>
                <w:b/>
                <w:bCs/>
              </w:rPr>
              <w:t>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1F8E4" w14:textId="77777777" w:rsidR="008A6884" w:rsidRDefault="006F5F38" w:rsidP="002A364D">
            <w:pPr>
              <w:pStyle w:val="Tekstpodstawowywcity"/>
              <w:snapToGrid w:val="0"/>
              <w:spacing w:line="276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Plan promocji i dystrybucji filmu.</w:t>
            </w:r>
            <w:r w:rsidR="008A6884">
              <w:rPr>
                <w:bCs/>
              </w:rPr>
              <w:t xml:space="preserve"> </w:t>
            </w:r>
          </w:p>
        </w:tc>
      </w:tr>
    </w:tbl>
    <w:p w14:paraId="632E86D9" w14:textId="77777777" w:rsidR="009E6B3C" w:rsidRDefault="009E6B3C" w:rsidP="00C523AD">
      <w:pPr>
        <w:pStyle w:val="Tekstpodstawowywcity"/>
        <w:ind w:left="0" w:firstLine="0"/>
        <w:jc w:val="both"/>
        <w:rPr>
          <w:i/>
        </w:rPr>
      </w:pPr>
    </w:p>
    <w:p w14:paraId="2FD22558" w14:textId="455B23AD" w:rsidR="009E6B3C" w:rsidRPr="002A364D" w:rsidRDefault="009E6B3C" w:rsidP="002A364D">
      <w:pPr>
        <w:pStyle w:val="Tekstpodstawowywcity"/>
        <w:spacing w:line="276" w:lineRule="auto"/>
        <w:ind w:left="0" w:firstLine="0"/>
        <w:jc w:val="both"/>
        <w:rPr>
          <w:i/>
        </w:rPr>
      </w:pPr>
      <w:r w:rsidRPr="002A364D">
        <w:rPr>
          <w:b/>
          <w:i/>
        </w:rPr>
        <w:t>UWAGA:</w:t>
      </w:r>
      <w:r w:rsidRPr="002A364D">
        <w:rPr>
          <w:i/>
        </w:rPr>
        <w:t xml:space="preserve"> Wszystkie załączniki są obowiązkowe. Załączniki powinny być podpisane przez osoby upoważnione do reprezentowania wnioskodawcy oraz opatrzone pieczęciami imiennymi i pieczęcią wnioskodawcy. Jeśli załączane są dokumenty w oryginale sporządzane w języku </w:t>
      </w:r>
      <w:r w:rsidRPr="002A364D">
        <w:rPr>
          <w:i/>
        </w:rPr>
        <w:lastRenderedPageBreak/>
        <w:t xml:space="preserve">innym niż polski, należy załączyć do nich również ich tłumaczenie na język polski z potwierdzeniem za zgodność treści tłumaczenia z oryginalną treścią. </w:t>
      </w:r>
    </w:p>
    <w:p w14:paraId="7A058EFA" w14:textId="77777777" w:rsidR="009E6B3C" w:rsidRPr="002A364D" w:rsidRDefault="009E6B3C" w:rsidP="002A364D">
      <w:pPr>
        <w:pStyle w:val="Tekstpodstawowywcity"/>
        <w:spacing w:line="276" w:lineRule="auto"/>
        <w:ind w:left="0" w:firstLine="0"/>
        <w:jc w:val="both"/>
        <w:rPr>
          <w:i/>
        </w:rPr>
      </w:pPr>
    </w:p>
    <w:p w14:paraId="307594EB" w14:textId="77777777" w:rsidR="009E6B3C" w:rsidRDefault="009E6B3C" w:rsidP="00B62138">
      <w:pPr>
        <w:pStyle w:val="Tekstpodstawowywcity"/>
        <w:ind w:left="0" w:firstLine="0"/>
        <w:jc w:val="center"/>
        <w:rPr>
          <w:b/>
        </w:rPr>
      </w:pPr>
    </w:p>
    <w:p w14:paraId="0D229447" w14:textId="424B16EA" w:rsidR="00B62138" w:rsidRPr="00C523AD" w:rsidRDefault="00B62138" w:rsidP="00B62138">
      <w:pPr>
        <w:pStyle w:val="Tekstpodstawowywcity"/>
        <w:ind w:left="0" w:firstLine="0"/>
        <w:jc w:val="center"/>
        <w:rPr>
          <w:b/>
        </w:rPr>
      </w:pPr>
      <w:r w:rsidRPr="00C523AD">
        <w:rPr>
          <w:b/>
        </w:rPr>
        <w:t>W imieniu Wnioskodawcy:</w:t>
      </w:r>
    </w:p>
    <w:p w14:paraId="029F25B0" w14:textId="77777777" w:rsidR="00B62138" w:rsidRDefault="00B62138" w:rsidP="00B62138">
      <w:pPr>
        <w:pStyle w:val="Tekstpodstawowywcity"/>
        <w:ind w:left="0" w:firstLine="0"/>
        <w:jc w:val="center"/>
      </w:pPr>
    </w:p>
    <w:p w14:paraId="2E7585C3" w14:textId="77777777" w:rsidR="00B62138" w:rsidRDefault="00B62138" w:rsidP="00B62138">
      <w:pPr>
        <w:pStyle w:val="Tekstpodstawowywcity"/>
        <w:ind w:left="0" w:firstLine="0"/>
        <w:jc w:val="center"/>
      </w:pPr>
    </w:p>
    <w:p w14:paraId="6D9965DA" w14:textId="77777777" w:rsidR="00B62138" w:rsidRDefault="00B62138" w:rsidP="00B62138">
      <w:pPr>
        <w:pStyle w:val="Tekstpodstawowywcity"/>
        <w:ind w:left="0" w:firstLine="0"/>
        <w:jc w:val="center"/>
      </w:pPr>
    </w:p>
    <w:p w14:paraId="30E54F23" w14:textId="77777777" w:rsidR="00B62138" w:rsidRDefault="00B62138" w:rsidP="00B62138">
      <w:pPr>
        <w:pStyle w:val="Tekstpodstawowywcity"/>
        <w:ind w:left="0" w:firstLine="0"/>
        <w:jc w:val="center"/>
      </w:pPr>
    </w:p>
    <w:p w14:paraId="6819BDC4" w14:textId="77777777" w:rsidR="00B62138" w:rsidRDefault="00B62138" w:rsidP="00B62138">
      <w:pPr>
        <w:pStyle w:val="Tekstpodstawowywcity"/>
        <w:ind w:left="0" w:firstLine="0"/>
        <w:jc w:val="center"/>
      </w:pPr>
      <w:r>
        <w:t>……………………………………………………………………………….</w:t>
      </w:r>
    </w:p>
    <w:p w14:paraId="3E91F00E" w14:textId="77777777" w:rsidR="00B62138" w:rsidRPr="00CF34E8" w:rsidRDefault="00B62138" w:rsidP="00B62138">
      <w:pPr>
        <w:pStyle w:val="Tekstpodstawowywcity"/>
        <w:ind w:left="0" w:firstLine="0"/>
        <w:jc w:val="center"/>
        <w:rPr>
          <w:i/>
        </w:rPr>
      </w:pPr>
      <w:r w:rsidRPr="00CF34E8">
        <w:rPr>
          <w:i/>
        </w:rPr>
        <w:t>/miejscowość, data, pieczęć Wnioskodawcy/</w:t>
      </w:r>
    </w:p>
    <w:p w14:paraId="7FB3197B" w14:textId="77777777" w:rsidR="00B62138" w:rsidRPr="00CF34E8" w:rsidRDefault="00B62138" w:rsidP="00B62138">
      <w:pPr>
        <w:pStyle w:val="Tekstpodstawowywcity"/>
        <w:ind w:left="0" w:firstLine="0"/>
        <w:jc w:val="center"/>
        <w:rPr>
          <w:i/>
        </w:rPr>
      </w:pPr>
    </w:p>
    <w:p w14:paraId="14E58011" w14:textId="77777777" w:rsidR="00B62138" w:rsidRDefault="00B62138" w:rsidP="00B62138">
      <w:pPr>
        <w:pStyle w:val="Tekstpodstawowywcity"/>
        <w:ind w:left="0" w:firstLine="0"/>
        <w:jc w:val="both"/>
      </w:pPr>
    </w:p>
    <w:p w14:paraId="436ED3BB" w14:textId="77777777" w:rsidR="00B62138" w:rsidRDefault="00B62138" w:rsidP="00B62138">
      <w:pPr>
        <w:pStyle w:val="Tekstpodstawowywcity"/>
        <w:ind w:left="0" w:firstLine="0"/>
        <w:jc w:val="both"/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693"/>
        <w:gridCol w:w="3969"/>
      </w:tblGrid>
      <w:tr w:rsidR="00B62138" w14:paraId="1532119D" w14:textId="77777777" w:rsidTr="00C523AD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0DBD98AF" w14:textId="77777777" w:rsidR="00B62138" w:rsidRPr="00CF34E8" w:rsidRDefault="00B62138" w:rsidP="00B62138">
            <w:pPr>
              <w:pStyle w:val="Tekstpodstawowywcity"/>
              <w:snapToGrid w:val="0"/>
              <w:ind w:left="0" w:firstLine="0"/>
              <w:jc w:val="center"/>
              <w:rPr>
                <w:i/>
              </w:rPr>
            </w:pPr>
            <w:r w:rsidRPr="00CF34E8">
              <w:rPr>
                <w:i/>
              </w:rPr>
              <w:t>Imię i nazwisko</w:t>
            </w:r>
          </w:p>
          <w:p w14:paraId="3D972CB1" w14:textId="77777777" w:rsidR="00B62138" w:rsidRPr="00CF34E8" w:rsidRDefault="00B62138" w:rsidP="00B62138">
            <w:pPr>
              <w:pStyle w:val="Tekstpodstawowywcity"/>
              <w:snapToGrid w:val="0"/>
              <w:ind w:left="0" w:firstLine="0"/>
              <w:jc w:val="center"/>
              <w:rPr>
                <w:i/>
              </w:rPr>
            </w:pPr>
            <w:r w:rsidRPr="00CF34E8">
              <w:rPr>
                <w:i/>
              </w:rPr>
              <w:t>/pieczęć imienna/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6B9A6833" w14:textId="77777777" w:rsidR="00B62138" w:rsidRPr="00CF34E8" w:rsidRDefault="00B62138" w:rsidP="00B62138">
            <w:pPr>
              <w:pStyle w:val="Tekstpodstawowywcity"/>
              <w:snapToGrid w:val="0"/>
              <w:ind w:left="0" w:firstLine="0"/>
              <w:jc w:val="center"/>
              <w:rPr>
                <w:i/>
              </w:rPr>
            </w:pPr>
            <w:r w:rsidRPr="00CF34E8">
              <w:rPr>
                <w:i/>
              </w:rPr>
              <w:t>Stanowisko / funkcja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D9C6DEE" w14:textId="77777777" w:rsidR="00B62138" w:rsidRPr="00CF34E8" w:rsidRDefault="00B62138" w:rsidP="00B62138">
            <w:pPr>
              <w:pStyle w:val="Tekstpodstawowywcity"/>
              <w:snapToGrid w:val="0"/>
              <w:ind w:left="0" w:firstLine="0"/>
              <w:jc w:val="center"/>
              <w:rPr>
                <w:i/>
              </w:rPr>
            </w:pPr>
            <w:r w:rsidRPr="00CF34E8">
              <w:rPr>
                <w:i/>
              </w:rPr>
              <w:t>Podpis</w:t>
            </w:r>
          </w:p>
        </w:tc>
      </w:tr>
      <w:tr w:rsidR="00B62138" w14:paraId="09E25CAC" w14:textId="77777777" w:rsidTr="00B6213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A78D2" w14:textId="77777777" w:rsidR="00B62138" w:rsidRDefault="00B62138" w:rsidP="00B62138">
            <w:pPr>
              <w:pStyle w:val="Tekstpodstawowywcity"/>
              <w:snapToGrid w:val="0"/>
              <w:ind w:left="0" w:firstLine="0"/>
              <w:jc w:val="both"/>
            </w:pPr>
          </w:p>
          <w:p w14:paraId="2459E064" w14:textId="77777777" w:rsidR="00B62138" w:rsidRDefault="00B62138" w:rsidP="00B62138">
            <w:pPr>
              <w:pStyle w:val="Tekstpodstawowywcity"/>
              <w:ind w:left="0" w:firstLine="0"/>
              <w:jc w:val="both"/>
            </w:pPr>
          </w:p>
          <w:p w14:paraId="27021679" w14:textId="77777777" w:rsidR="00B62138" w:rsidRDefault="00B62138" w:rsidP="00B62138">
            <w:pPr>
              <w:pStyle w:val="Tekstpodstawowywcity"/>
              <w:ind w:left="0" w:firstLine="0"/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4F800" w14:textId="77777777" w:rsidR="00B62138" w:rsidRDefault="00B62138" w:rsidP="00B62138">
            <w:pPr>
              <w:pStyle w:val="Tekstpodstawowywcity"/>
              <w:snapToGrid w:val="0"/>
              <w:ind w:left="0" w:firstLine="0"/>
              <w:jc w:val="both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ADBE3" w14:textId="77777777" w:rsidR="00B62138" w:rsidRDefault="00B62138" w:rsidP="00B62138">
            <w:pPr>
              <w:pStyle w:val="Tekstpodstawowywcity"/>
              <w:snapToGrid w:val="0"/>
              <w:ind w:left="0" w:firstLine="0"/>
              <w:jc w:val="both"/>
            </w:pPr>
          </w:p>
        </w:tc>
      </w:tr>
      <w:tr w:rsidR="00B62138" w14:paraId="51467293" w14:textId="77777777" w:rsidTr="00B6213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9F7B8" w14:textId="77777777" w:rsidR="00B62138" w:rsidRDefault="00B62138" w:rsidP="00B62138">
            <w:pPr>
              <w:pStyle w:val="Tekstpodstawowywcity"/>
              <w:snapToGrid w:val="0"/>
              <w:ind w:left="0" w:firstLine="0"/>
              <w:jc w:val="both"/>
            </w:pPr>
          </w:p>
          <w:p w14:paraId="35712164" w14:textId="77777777" w:rsidR="00B62138" w:rsidRDefault="00B62138" w:rsidP="00B62138">
            <w:pPr>
              <w:pStyle w:val="Tekstpodstawowywcity"/>
              <w:ind w:left="0" w:firstLine="0"/>
              <w:jc w:val="both"/>
            </w:pPr>
          </w:p>
          <w:p w14:paraId="501AC11C" w14:textId="77777777" w:rsidR="00B62138" w:rsidRDefault="00B62138" w:rsidP="00B62138">
            <w:pPr>
              <w:pStyle w:val="Tekstpodstawowywcity"/>
              <w:ind w:left="0" w:firstLine="0"/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F2976" w14:textId="77777777" w:rsidR="00B62138" w:rsidRDefault="00B62138" w:rsidP="00B62138">
            <w:pPr>
              <w:pStyle w:val="Tekstpodstawowywcity"/>
              <w:snapToGrid w:val="0"/>
              <w:ind w:left="0" w:firstLine="0"/>
              <w:jc w:val="both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668FD" w14:textId="77777777" w:rsidR="00B62138" w:rsidRDefault="00B62138" w:rsidP="00B62138">
            <w:pPr>
              <w:pStyle w:val="Tekstpodstawowywcity"/>
              <w:snapToGrid w:val="0"/>
              <w:ind w:left="0" w:firstLine="0"/>
              <w:jc w:val="both"/>
            </w:pPr>
          </w:p>
        </w:tc>
      </w:tr>
    </w:tbl>
    <w:p w14:paraId="16A641E1" w14:textId="77777777" w:rsidR="00B62138" w:rsidRDefault="00B62138" w:rsidP="00B62138">
      <w:pPr>
        <w:pStyle w:val="Tekstpodstawowywcity"/>
        <w:ind w:left="0" w:firstLine="0"/>
        <w:jc w:val="both"/>
      </w:pPr>
    </w:p>
    <w:p w14:paraId="033A0B5D" w14:textId="77777777" w:rsidR="00B62138" w:rsidRDefault="00B62138" w:rsidP="00B62138">
      <w:pPr>
        <w:pStyle w:val="Tekstpodstawowywcity"/>
        <w:ind w:left="0" w:firstLine="0"/>
        <w:jc w:val="both"/>
      </w:pPr>
    </w:p>
    <w:p w14:paraId="64D2B238" w14:textId="77777777" w:rsidR="00B62138" w:rsidRDefault="00B62138" w:rsidP="00B62138">
      <w:pPr>
        <w:pStyle w:val="Tekstpodstawowywcity"/>
        <w:ind w:left="0" w:firstLine="0"/>
        <w:jc w:val="both"/>
      </w:pPr>
    </w:p>
    <w:p w14:paraId="20949C32" w14:textId="77777777" w:rsidR="00B62138" w:rsidRDefault="00B62138" w:rsidP="00B62138">
      <w:pPr>
        <w:pStyle w:val="Tekstpodstawowywcity"/>
        <w:ind w:left="0" w:firstLine="0"/>
        <w:jc w:val="both"/>
      </w:pPr>
    </w:p>
    <w:p w14:paraId="0038F267" w14:textId="77777777" w:rsidR="00B62138" w:rsidRPr="00C523AD" w:rsidRDefault="00B62138" w:rsidP="00B62138">
      <w:pPr>
        <w:pStyle w:val="Tekstpodstawowywcity"/>
        <w:ind w:left="0" w:firstLine="0"/>
        <w:jc w:val="both"/>
        <w:rPr>
          <w:i/>
          <w:sz w:val="22"/>
        </w:rPr>
      </w:pPr>
      <w:r w:rsidRPr="00C523AD">
        <w:rPr>
          <w:i/>
          <w:sz w:val="22"/>
        </w:rPr>
        <w:t>Oświadczam, iż wyrażam zgodę na przetwarzanie moich danych osobowych przez Centrum na potrzeby udziału w Konkursie Gdyńskiego Funduszu Filmowego oraz zapoznałem/am się z klauzulą informacyjną dotyczącą przetwarzania danych osobowych w Centrum na potrzeby organizacji Konkursu.</w:t>
      </w:r>
    </w:p>
    <w:p w14:paraId="23B8016F" w14:textId="77777777" w:rsidR="00B62138" w:rsidRPr="00C523AD" w:rsidRDefault="00B62138" w:rsidP="00B62138">
      <w:pPr>
        <w:pStyle w:val="Tekstpodstawowywcity"/>
        <w:ind w:left="0" w:firstLine="0"/>
        <w:jc w:val="both"/>
        <w:rPr>
          <w:i/>
          <w:sz w:val="22"/>
        </w:rPr>
      </w:pPr>
    </w:p>
    <w:p w14:paraId="651BB2A6" w14:textId="77777777" w:rsidR="00B62138" w:rsidRPr="00C523AD" w:rsidRDefault="00B62138" w:rsidP="00B62138">
      <w:pPr>
        <w:pStyle w:val="Tekstpodstawowywcity"/>
        <w:ind w:left="0" w:firstLine="0"/>
        <w:jc w:val="both"/>
        <w:rPr>
          <w:sz w:val="22"/>
        </w:rPr>
      </w:pPr>
    </w:p>
    <w:p w14:paraId="72A182C9" w14:textId="09D97BED" w:rsidR="00B62138" w:rsidRPr="00C523AD" w:rsidRDefault="00EE7586" w:rsidP="00B62138">
      <w:pPr>
        <w:pStyle w:val="Tekstpodstawowywcity"/>
        <w:ind w:left="0" w:firstLine="0"/>
        <w:rPr>
          <w:sz w:val="22"/>
        </w:rPr>
      </w:pPr>
      <w:r w:rsidRPr="00C523AD">
        <w:rPr>
          <w:sz w:val="22"/>
        </w:rPr>
        <w:tab/>
      </w:r>
      <w:r w:rsidR="00B62138" w:rsidRPr="00C523AD">
        <w:rPr>
          <w:sz w:val="22"/>
        </w:rPr>
        <w:t xml:space="preserve">......................................                                 </w:t>
      </w:r>
      <w:r w:rsidRPr="00C523AD">
        <w:rPr>
          <w:sz w:val="22"/>
        </w:rPr>
        <w:t xml:space="preserve">                         </w:t>
      </w:r>
      <w:r w:rsidR="00B62138" w:rsidRPr="00C523AD">
        <w:rPr>
          <w:sz w:val="22"/>
        </w:rPr>
        <w:t>........................................</w:t>
      </w:r>
    </w:p>
    <w:p w14:paraId="495AE7A4" w14:textId="5478B206" w:rsidR="00BF00C3" w:rsidRPr="00C523AD" w:rsidRDefault="00B62138" w:rsidP="00C523AD">
      <w:pPr>
        <w:pStyle w:val="Tekstpodstawowywcity"/>
        <w:ind w:left="720" w:firstLine="0"/>
        <w:jc w:val="both"/>
        <w:rPr>
          <w:bCs/>
          <w:sz w:val="22"/>
        </w:rPr>
      </w:pPr>
      <w:r w:rsidRPr="00C523AD">
        <w:rPr>
          <w:i/>
          <w:sz w:val="22"/>
        </w:rPr>
        <w:t xml:space="preserve"> </w:t>
      </w:r>
      <w:r w:rsidR="00EE7586" w:rsidRPr="00C523AD">
        <w:rPr>
          <w:i/>
          <w:sz w:val="22"/>
        </w:rPr>
        <w:t>/</w:t>
      </w:r>
      <w:r w:rsidRPr="00C523AD">
        <w:rPr>
          <w:i/>
          <w:sz w:val="22"/>
        </w:rPr>
        <w:t>miejscowość, data</w:t>
      </w:r>
      <w:r w:rsidR="00EE7586" w:rsidRPr="00C523AD">
        <w:rPr>
          <w:i/>
          <w:sz w:val="22"/>
        </w:rPr>
        <w:t>/</w:t>
      </w:r>
      <w:r w:rsidRPr="00C523AD">
        <w:rPr>
          <w:i/>
          <w:sz w:val="22"/>
        </w:rPr>
        <w:t xml:space="preserve">                               </w:t>
      </w:r>
      <w:r w:rsidR="00EE7586" w:rsidRPr="00C523AD">
        <w:rPr>
          <w:i/>
          <w:sz w:val="22"/>
        </w:rPr>
        <w:t xml:space="preserve">                              </w:t>
      </w:r>
      <w:r w:rsidRPr="00C523AD">
        <w:rPr>
          <w:i/>
          <w:sz w:val="22"/>
        </w:rPr>
        <w:t xml:space="preserve">              </w:t>
      </w:r>
      <w:r w:rsidR="00EE7586" w:rsidRPr="00C523AD">
        <w:rPr>
          <w:i/>
          <w:sz w:val="22"/>
        </w:rPr>
        <w:t>/</w:t>
      </w:r>
      <w:r w:rsidRPr="00C523AD">
        <w:rPr>
          <w:i/>
          <w:sz w:val="22"/>
        </w:rPr>
        <w:t>podpis</w:t>
      </w:r>
      <w:r w:rsidR="00EE7586" w:rsidRPr="00C523AD">
        <w:rPr>
          <w:i/>
          <w:sz w:val="22"/>
        </w:rPr>
        <w:t>/</w:t>
      </w:r>
    </w:p>
    <w:sectPr w:rsidR="00BF00C3" w:rsidRPr="00C523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0C682C" w14:textId="77777777" w:rsidR="003356CC" w:rsidRDefault="003356CC">
      <w:r>
        <w:separator/>
      </w:r>
    </w:p>
  </w:endnote>
  <w:endnote w:type="continuationSeparator" w:id="0">
    <w:p w14:paraId="7EE989FB" w14:textId="77777777" w:rsidR="003356CC" w:rsidRDefault="0033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98B32" w14:textId="77777777" w:rsidR="00B62138" w:rsidRDefault="00B62138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969D3E6" wp14:editId="7BF305F4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76200" cy="174625"/>
              <wp:effectExtent l="1905" t="635" r="762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8FA713" w14:textId="77777777" w:rsidR="00B62138" w:rsidRDefault="00B62138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2A364D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69D3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4pt;margin-top:.05pt;width:6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" stroked="f">
              <v:fill opacity="0"/>
              <v:textbox inset="0,0,0,0">
                <w:txbxContent>
                  <w:p w14:paraId="048FA713" w14:textId="77777777" w:rsidR="00B62138" w:rsidRDefault="00B62138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2A364D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003B9E" w14:textId="77777777" w:rsidR="003356CC" w:rsidRDefault="003356CC">
      <w:r>
        <w:separator/>
      </w:r>
    </w:p>
  </w:footnote>
  <w:footnote w:type="continuationSeparator" w:id="0">
    <w:p w14:paraId="4100836D" w14:textId="77777777" w:rsidR="003356CC" w:rsidRDefault="003356CC">
      <w:r>
        <w:continuationSeparator/>
      </w:r>
    </w:p>
  </w:footnote>
  <w:footnote w:id="1">
    <w:p w14:paraId="353854F5" w14:textId="77777777" w:rsidR="00B62138" w:rsidRDefault="00B62138">
      <w:pPr>
        <w:pStyle w:val="Tekstprzypisudolnego"/>
      </w:pPr>
      <w:r>
        <w:rPr>
          <w:rStyle w:val="Znakiprzypiswdolnych"/>
        </w:rPr>
        <w:footnoteRef/>
      </w:r>
      <w:r>
        <w:t xml:space="preserve"> właściwe podkreślić</w:t>
      </w:r>
    </w:p>
  </w:footnote>
  <w:footnote w:id="2">
    <w:p w14:paraId="4D200376" w14:textId="77777777" w:rsidR="00B62138" w:rsidRDefault="00B62138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</w:t>
      </w:r>
    </w:p>
  </w:footnote>
  <w:footnote w:id="3">
    <w:p w14:paraId="60319224" w14:textId="77777777" w:rsidR="00B62138" w:rsidRDefault="00B62138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</w:t>
      </w:r>
    </w:p>
  </w:footnote>
  <w:footnote w:id="4">
    <w:p w14:paraId="68C06BD5" w14:textId="35526E71" w:rsidR="00B62138" w:rsidRPr="00BC0761" w:rsidRDefault="00B62138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 w:rsidRPr="00BC0761">
        <w:t>wyszczególnić kraje koprodukcji w przypadku koprodukcji międzynarodowej, uwzględniając kolejność krajów proporcjonalnie do udziału w budżecie wraz z podaniem procentu oraz wskazać producenta wiodącego (kraj</w:t>
      </w:r>
      <w:r>
        <w:t xml:space="preserve"> </w:t>
      </w:r>
      <w:r w:rsidRPr="00BC0761">
        <w:t>i nazwa)</w:t>
      </w:r>
    </w:p>
  </w:footnote>
  <w:footnote w:id="5">
    <w:p w14:paraId="38F5B4C7" w14:textId="1376828E" w:rsidR="00B62138" w:rsidRPr="009A3543" w:rsidRDefault="00B62138" w:rsidP="009A3543">
      <w:pPr>
        <w:rPr>
          <w:sz w:val="20"/>
          <w:szCs w:val="20"/>
        </w:rPr>
      </w:pPr>
      <w:r w:rsidRPr="00C523AD">
        <w:rPr>
          <w:rStyle w:val="Odwoanieprzypisudolnego"/>
          <w:sz w:val="20"/>
          <w:szCs w:val="20"/>
        </w:rPr>
        <w:footnoteRef/>
      </w:r>
      <w:r w:rsidRPr="00C523AD">
        <w:rPr>
          <w:sz w:val="20"/>
          <w:szCs w:val="20"/>
        </w:rPr>
        <w:t xml:space="preserve"> </w:t>
      </w:r>
      <w:r w:rsidRPr="00BC0761">
        <w:rPr>
          <w:sz w:val="20"/>
          <w:szCs w:val="20"/>
        </w:rPr>
        <w:t>na wskazany</w:t>
      </w:r>
      <w:r w:rsidRPr="009A3543">
        <w:rPr>
          <w:sz w:val="20"/>
          <w:szCs w:val="20"/>
        </w:rPr>
        <w:t xml:space="preserve"> </w:t>
      </w:r>
      <w:r>
        <w:rPr>
          <w:sz w:val="20"/>
          <w:szCs w:val="20"/>
        </w:rPr>
        <w:t>adres mailowy Gdyńskie Centrum Filmowe</w:t>
      </w:r>
      <w:r w:rsidRPr="009A3543">
        <w:rPr>
          <w:sz w:val="20"/>
          <w:szCs w:val="20"/>
        </w:rPr>
        <w:t xml:space="preserve"> </w:t>
      </w:r>
      <w:r w:rsidRPr="008F7228">
        <w:rPr>
          <w:sz w:val="20"/>
          <w:szCs w:val="20"/>
        </w:rPr>
        <w:t>imienia Leszka Kopcia</w:t>
      </w:r>
      <w:r>
        <w:rPr>
          <w:sz w:val="20"/>
          <w:szCs w:val="20"/>
        </w:rPr>
        <w:t xml:space="preserve"> </w:t>
      </w:r>
      <w:r w:rsidRPr="009A3543">
        <w:rPr>
          <w:sz w:val="20"/>
          <w:szCs w:val="20"/>
        </w:rPr>
        <w:t xml:space="preserve">będzie kierowało </w:t>
      </w:r>
      <w:r w:rsidRPr="009A3543">
        <w:rPr>
          <w:b/>
          <w:sz w:val="20"/>
          <w:szCs w:val="20"/>
        </w:rPr>
        <w:t>wezwania do uzupełnienia uchybień formalnych wniosku</w:t>
      </w:r>
      <w:r w:rsidRPr="009A3543">
        <w:rPr>
          <w:sz w:val="20"/>
          <w:szCs w:val="20"/>
        </w:rPr>
        <w:t>, a także inną korespondencję mailową związaną z ewentualnymi ne</w:t>
      </w:r>
      <w:r>
        <w:rPr>
          <w:sz w:val="20"/>
          <w:szCs w:val="20"/>
        </w:rPr>
        <w:t>gocjacjami umowy oraz realizacją</w:t>
      </w:r>
      <w:r w:rsidRPr="009A3543">
        <w:rPr>
          <w:sz w:val="20"/>
          <w:szCs w:val="20"/>
        </w:rPr>
        <w:t xml:space="preserve"> jej warunków.</w:t>
      </w:r>
    </w:p>
  </w:footnote>
  <w:footnote w:id="6">
    <w:p w14:paraId="45250D6F" w14:textId="447B331D" w:rsidR="00B62138" w:rsidRPr="00BC0761" w:rsidRDefault="00B62138">
      <w:pPr>
        <w:pStyle w:val="Tekstprzypisudolnego"/>
      </w:pPr>
      <w:r w:rsidRPr="00BC0761">
        <w:rPr>
          <w:rStyle w:val="Znakiprzypiswdolnych"/>
        </w:rPr>
        <w:footnoteRef/>
      </w:r>
      <w:r w:rsidRPr="00BC0761">
        <w:t xml:space="preserve"> województwo, miejscowość, kod pocztowy, ulica, nr telefonu, e-mali, ewentualnie podać również adres do korespondencji (jeśli inny niż adres wnioskodawcy)</w:t>
      </w:r>
    </w:p>
  </w:footnote>
  <w:footnote w:id="7">
    <w:p w14:paraId="39813EAE" w14:textId="4564BBD9" w:rsidR="00B62138" w:rsidRPr="00BC0761" w:rsidRDefault="00B62138" w:rsidP="00807CF5">
      <w:pPr>
        <w:rPr>
          <w:sz w:val="20"/>
          <w:szCs w:val="20"/>
        </w:rPr>
      </w:pPr>
      <w:r w:rsidRPr="00C523AD">
        <w:rPr>
          <w:rStyle w:val="Odwoanieprzypisudolnego"/>
          <w:sz w:val="20"/>
          <w:szCs w:val="20"/>
        </w:rPr>
        <w:footnoteRef/>
      </w:r>
      <w:r w:rsidRPr="00C523AD">
        <w:rPr>
          <w:sz w:val="20"/>
          <w:szCs w:val="20"/>
        </w:rPr>
        <w:t xml:space="preserve"> </w:t>
      </w:r>
      <w:r w:rsidRPr="00BC0761">
        <w:rPr>
          <w:sz w:val="20"/>
          <w:szCs w:val="20"/>
        </w:rPr>
        <w:t>w przypadku większej liczby koproducentów należy powtórzyć rubrykę potrzebną ilość razy.</w:t>
      </w:r>
    </w:p>
    <w:p w14:paraId="2E4E6D82" w14:textId="77777777" w:rsidR="00B62138" w:rsidRDefault="00B62138">
      <w:pPr>
        <w:pStyle w:val="Tekstprzypisudolnego"/>
      </w:pPr>
    </w:p>
  </w:footnote>
  <w:footnote w:id="8">
    <w:p w14:paraId="11CBD4F8" w14:textId="77777777" w:rsidR="00B62138" w:rsidRPr="002A364D" w:rsidRDefault="00B62138">
      <w:pPr>
        <w:pStyle w:val="Nagwek5"/>
        <w:shd w:val="clear" w:color="auto" w:fill="FFFFFF"/>
        <w:spacing w:before="0" w:after="0"/>
        <w:jc w:val="both"/>
        <w:rPr>
          <w:b w:val="0"/>
          <w:i w:val="0"/>
          <w:color w:val="222222"/>
          <w:sz w:val="20"/>
          <w:szCs w:val="20"/>
        </w:rPr>
      </w:pPr>
      <w:r w:rsidRPr="002A364D">
        <w:rPr>
          <w:rStyle w:val="Znakiprzypiswdolnych"/>
          <w:b w:val="0"/>
          <w:i w:val="0"/>
          <w:sz w:val="20"/>
          <w:szCs w:val="20"/>
        </w:rPr>
        <w:footnoteRef/>
      </w:r>
      <w:r w:rsidRPr="002A364D">
        <w:t xml:space="preserve"> </w:t>
      </w:r>
      <w:r w:rsidRPr="002A364D">
        <w:rPr>
          <w:b w:val="0"/>
          <w:i w:val="0"/>
          <w:sz w:val="20"/>
          <w:szCs w:val="20"/>
        </w:rPr>
        <w:t xml:space="preserve">Dane dotyczące kosztów produkcji w tej pozycji powinny być precyzyjne i zgodne z danymi z planowanego kosztorysu produkcji, stanowiącego załącznik do niniejszego wniosku oraz listami intencyjnymi od koproducentów. </w:t>
      </w:r>
      <w:r w:rsidRPr="002A364D">
        <w:rPr>
          <w:b w:val="0"/>
          <w:i w:val="0"/>
          <w:color w:val="222222"/>
          <w:sz w:val="20"/>
          <w:szCs w:val="20"/>
        </w:rPr>
        <w:t>Wnioskodawcy, którzy nie mają prawnej możliwości odzyskania lub rozliczenia podatku VAT od towarów i usług związanych z realizacją zadania (dla których podatek VAT jest kosztem) – sporządzają kosztorysy w kwotach brutto (łącznie z podatkiem VAT). Wnioskodawcy, którzy mają możliwość odzyskania lub rozliczenia podatku VAT od towarów i usług związanych z realizacją zadania (w całości lub w części) – sporządzają kosztorysy w kwotach netto (tj. nie uwzględniają w nich kwot podatku VAT, które będą podlegały odzyskaniu lub rozliczeniu).</w:t>
      </w:r>
    </w:p>
  </w:footnote>
  <w:footnote w:id="9">
    <w:p w14:paraId="53B5DF2C" w14:textId="14799FA5" w:rsidR="00B62138" w:rsidRDefault="00B62138">
      <w:pPr>
        <w:pStyle w:val="Tekstprzypisudolnego"/>
        <w:jc w:val="both"/>
      </w:pPr>
      <w:r w:rsidRPr="002A364D">
        <w:rPr>
          <w:rStyle w:val="Znakiprzypiswdolnych"/>
        </w:rPr>
        <w:footnoteRef/>
      </w:r>
      <w:r w:rsidRPr="002A364D">
        <w:t xml:space="preserve"> Wkład własny producenta powinien być sprecyzowany, tj. czy jest to wkład finansowy, czy rzeczowy (towary i usługi). Jeśli jest rzeczowy to do wniosku musi być dołączona </w:t>
      </w:r>
      <w:r w:rsidRPr="002A364D">
        <w:rPr>
          <w:u w:val="single"/>
        </w:rPr>
        <w:t>specyfikacja udziału własnego producenta wnioskującego</w:t>
      </w:r>
      <w:r w:rsidRPr="002A364D">
        <w:t xml:space="preserve">, zawierająca nazwę usługi i jej szczegółową kalkulację kosztów. Suma powinna być zgodna z kwotą podaną w tabeli w pkt. </w:t>
      </w:r>
      <w:r w:rsidR="00C85F24" w:rsidRPr="002A364D">
        <w:t xml:space="preserve">IX </w:t>
      </w:r>
      <w:r w:rsidRPr="002A364D">
        <w:t xml:space="preserve">wniosku. Gdyńskie Centrum </w:t>
      </w:r>
      <w:r w:rsidR="00C85F24" w:rsidRPr="002A364D">
        <w:t xml:space="preserve">Filmowe </w:t>
      </w:r>
      <w:r w:rsidRPr="002A364D">
        <w:t>imienia Leszka Kopcia może żądać od wnioskodawcy przedłożenia opinii bankowej o rachunku firmy.</w:t>
      </w:r>
    </w:p>
  </w:footnote>
  <w:footnote w:id="10">
    <w:p w14:paraId="033F73DA" w14:textId="77777777" w:rsidR="00B62138" w:rsidRDefault="00B62138">
      <w:pPr>
        <w:pStyle w:val="Tekstprzypisudolnego"/>
      </w:pPr>
      <w:r>
        <w:rPr>
          <w:rStyle w:val="Odwoanieprzypisudolnego"/>
        </w:rPr>
        <w:footnoteRef/>
      </w:r>
      <w:r>
        <w:t xml:space="preserve"> W tej pozycji wpisuje się </w:t>
      </w:r>
      <w:r w:rsidRPr="009A3543">
        <w:rPr>
          <w:u w:val="single"/>
        </w:rPr>
        <w:t>łączną sumę</w:t>
      </w:r>
      <w:r>
        <w:t xml:space="preserve"> wkładów pozyskanych z innych źródeł, a </w:t>
      </w:r>
      <w:r w:rsidRPr="009A3543">
        <w:rPr>
          <w:b/>
        </w:rPr>
        <w:t>poniżej</w:t>
      </w:r>
      <w:r>
        <w:t xml:space="preserve"> w komórkach a, b, c i d należy podać jej pozycje składowe.</w:t>
      </w:r>
    </w:p>
  </w:footnote>
  <w:footnote w:id="11">
    <w:p w14:paraId="344C3602" w14:textId="466BC7D3" w:rsidR="00B62138" w:rsidRDefault="00B62138">
      <w:pPr>
        <w:pStyle w:val="Tekstprzypisudolnego"/>
        <w:jc w:val="both"/>
      </w:pPr>
      <w:r>
        <w:rPr>
          <w:rStyle w:val="Znakiprzypiswdolnych"/>
        </w:rPr>
        <w:footnoteRef/>
      </w:r>
      <w:r>
        <w:t xml:space="preserve"> Przedstawiony kosztorys musi być precyzyjnie wyliczony, wg powszechnie stosowanych standardów obowiązujących w produkcji filmowej</w:t>
      </w:r>
      <w:r w:rsidR="00C85F24">
        <w:t>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3DB840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9E66E3C"/>
    <w:multiLevelType w:val="multilevel"/>
    <w:tmpl w:val="0000000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32297D"/>
    <w:multiLevelType w:val="hybridMultilevel"/>
    <w:tmpl w:val="A252B11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8343C"/>
    <w:multiLevelType w:val="hybridMultilevel"/>
    <w:tmpl w:val="DF4AD128"/>
    <w:lvl w:ilvl="0" w:tplc="9CBA34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5CEEB52">
      <w:start w:val="1"/>
      <w:numFmt w:val="lowerLetter"/>
      <w:lvlText w:val="%2)"/>
      <w:lvlJc w:val="left"/>
      <w:pPr>
        <w:ind w:left="1200" w:hanging="1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C7D7B"/>
    <w:multiLevelType w:val="multilevel"/>
    <w:tmpl w:val="97DA25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8F497C"/>
    <w:multiLevelType w:val="multilevel"/>
    <w:tmpl w:val="97DA25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327B1B"/>
    <w:multiLevelType w:val="multilevel"/>
    <w:tmpl w:val="7F2C31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0252DE"/>
    <w:multiLevelType w:val="hybridMultilevel"/>
    <w:tmpl w:val="E0B2BC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F3259"/>
    <w:multiLevelType w:val="hybridMultilevel"/>
    <w:tmpl w:val="90C410E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2560DE"/>
    <w:multiLevelType w:val="multilevel"/>
    <w:tmpl w:val="BD3066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6F1B94"/>
    <w:multiLevelType w:val="hybridMultilevel"/>
    <w:tmpl w:val="7F2C31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9D0985"/>
    <w:multiLevelType w:val="hybridMultilevel"/>
    <w:tmpl w:val="C0122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C33A7"/>
    <w:multiLevelType w:val="hybridMultilevel"/>
    <w:tmpl w:val="AB38FDDE"/>
    <w:lvl w:ilvl="0" w:tplc="92A8C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CA368B"/>
    <w:multiLevelType w:val="hybridMultilevel"/>
    <w:tmpl w:val="843088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6"/>
  </w:num>
  <w:num w:numId="8">
    <w:abstractNumId w:val="14"/>
  </w:num>
  <w:num w:numId="9">
    <w:abstractNumId w:val="10"/>
  </w:num>
  <w:num w:numId="10">
    <w:abstractNumId w:val="9"/>
  </w:num>
  <w:num w:numId="11">
    <w:abstractNumId w:val="6"/>
  </w:num>
  <w:num w:numId="12">
    <w:abstractNumId w:val="15"/>
  </w:num>
  <w:num w:numId="13">
    <w:abstractNumId w:val="11"/>
  </w:num>
  <w:num w:numId="14">
    <w:abstractNumId w:val="12"/>
  </w:num>
  <w:num w:numId="15">
    <w:abstractNumId w:val="13"/>
  </w:num>
  <w:num w:numId="16">
    <w:abstractNumId w:val="7"/>
  </w:num>
  <w:num w:numId="17">
    <w:abstractNumId w:val="8"/>
  </w:num>
  <w:num w:numId="18">
    <w:abstractNumId w:val="1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BFB"/>
    <w:rsid w:val="00043A86"/>
    <w:rsid w:val="00056670"/>
    <w:rsid w:val="000E09B9"/>
    <w:rsid w:val="000E5AAD"/>
    <w:rsid w:val="000F79A2"/>
    <w:rsid w:val="00113410"/>
    <w:rsid w:val="00126576"/>
    <w:rsid w:val="00143FC2"/>
    <w:rsid w:val="001E4DEF"/>
    <w:rsid w:val="0023305E"/>
    <w:rsid w:val="002A364D"/>
    <w:rsid w:val="002C38F8"/>
    <w:rsid w:val="003356CC"/>
    <w:rsid w:val="00393EE6"/>
    <w:rsid w:val="003A6795"/>
    <w:rsid w:val="003B2293"/>
    <w:rsid w:val="004024E0"/>
    <w:rsid w:val="00494550"/>
    <w:rsid w:val="004A785C"/>
    <w:rsid w:val="004D14A8"/>
    <w:rsid w:val="004E01B0"/>
    <w:rsid w:val="004E108F"/>
    <w:rsid w:val="004E494D"/>
    <w:rsid w:val="00520C51"/>
    <w:rsid w:val="005440DF"/>
    <w:rsid w:val="00553621"/>
    <w:rsid w:val="005D3456"/>
    <w:rsid w:val="00641359"/>
    <w:rsid w:val="0065294E"/>
    <w:rsid w:val="00655ED6"/>
    <w:rsid w:val="006A6EC4"/>
    <w:rsid w:val="006F5F38"/>
    <w:rsid w:val="006F6F6A"/>
    <w:rsid w:val="007455E1"/>
    <w:rsid w:val="00760598"/>
    <w:rsid w:val="007F65C4"/>
    <w:rsid w:val="00807CF5"/>
    <w:rsid w:val="00847A75"/>
    <w:rsid w:val="00860F64"/>
    <w:rsid w:val="008A6884"/>
    <w:rsid w:val="008F7228"/>
    <w:rsid w:val="00946BFB"/>
    <w:rsid w:val="00950097"/>
    <w:rsid w:val="009A3543"/>
    <w:rsid w:val="009E6B3C"/>
    <w:rsid w:val="00A379DD"/>
    <w:rsid w:val="00A752CD"/>
    <w:rsid w:val="00AE58A2"/>
    <w:rsid w:val="00B131DC"/>
    <w:rsid w:val="00B4192F"/>
    <w:rsid w:val="00B45C3E"/>
    <w:rsid w:val="00B46DA7"/>
    <w:rsid w:val="00B62138"/>
    <w:rsid w:val="00B63186"/>
    <w:rsid w:val="00B7678B"/>
    <w:rsid w:val="00BA5CB3"/>
    <w:rsid w:val="00BB1000"/>
    <w:rsid w:val="00BC0761"/>
    <w:rsid w:val="00BC63F6"/>
    <w:rsid w:val="00BF00C3"/>
    <w:rsid w:val="00C23A57"/>
    <w:rsid w:val="00C43585"/>
    <w:rsid w:val="00C523AD"/>
    <w:rsid w:val="00C639ED"/>
    <w:rsid w:val="00C63CD4"/>
    <w:rsid w:val="00C67DC8"/>
    <w:rsid w:val="00C83C26"/>
    <w:rsid w:val="00C85F24"/>
    <w:rsid w:val="00CC0F32"/>
    <w:rsid w:val="00D003F1"/>
    <w:rsid w:val="00D150A8"/>
    <w:rsid w:val="00D322DD"/>
    <w:rsid w:val="00DC39BD"/>
    <w:rsid w:val="00DD4D89"/>
    <w:rsid w:val="00DF1197"/>
    <w:rsid w:val="00E408CF"/>
    <w:rsid w:val="00E57BF1"/>
    <w:rsid w:val="00E615E6"/>
    <w:rsid w:val="00E91CAE"/>
    <w:rsid w:val="00EE7586"/>
    <w:rsid w:val="00F13E8D"/>
    <w:rsid w:val="00F16708"/>
    <w:rsid w:val="00F30265"/>
    <w:rsid w:val="00FB07BB"/>
    <w:rsid w:val="00FC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89E284E"/>
  <w15:chartTrackingRefBased/>
  <w15:docId w15:val="{89BFAF95-17E7-4009-B2D5-8B3CEA927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</w:rPr>
  </w:style>
  <w:style w:type="paragraph" w:styleId="Nagwek5">
    <w:name w:val="heading 5"/>
    <w:basedOn w:val="Normalny"/>
    <w:next w:val="Normalny"/>
    <w:qFormat/>
    <w:rsid w:val="00E57BF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basedOn w:val="Domylnaczcionkaakapitu1"/>
    <w:rPr>
      <w:vertAlign w:val="superscript"/>
    </w:rPr>
  </w:style>
  <w:style w:type="character" w:styleId="Numerstrony">
    <w:name w:val="page number"/>
    <w:basedOn w:val="Domylnaczcionkaakapitu1"/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pPr>
      <w:jc w:val="center"/>
    </w:pPr>
    <w:rPr>
      <w:b/>
      <w:bCs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podstawowywcity">
    <w:name w:val="Body Text Indent"/>
    <w:basedOn w:val="Normalny"/>
    <w:pPr>
      <w:ind w:left="1980" w:hanging="1620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styleId="Tekstdymka">
    <w:name w:val="Balloon Text"/>
    <w:basedOn w:val="Normalny"/>
    <w:link w:val="TekstdymkaZnak"/>
    <w:rsid w:val="008F7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8F7228"/>
    <w:rPr>
      <w:rFonts w:ascii="Segoe UI" w:hAnsi="Segoe UI" w:cs="Segoe UI"/>
      <w:sz w:val="18"/>
      <w:szCs w:val="18"/>
      <w:lang w:eastAsia="ar-SA"/>
    </w:rPr>
  </w:style>
  <w:style w:type="character" w:styleId="Odwoaniedokomentarza">
    <w:name w:val="annotation reference"/>
    <w:basedOn w:val="Domylnaczcionkaakapitu"/>
    <w:rsid w:val="00FB07B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B07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B07BB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FB07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B07BB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rsid w:val="00B6318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63186"/>
    <w:rPr>
      <w:lang w:eastAsia="ar-SA"/>
    </w:rPr>
  </w:style>
  <w:style w:type="paragraph" w:styleId="Akapitzlist">
    <w:name w:val="List Paragraph"/>
    <w:basedOn w:val="Normalny"/>
    <w:uiPriority w:val="34"/>
    <w:qFormat/>
    <w:rsid w:val="006F6F6A"/>
    <w:pPr>
      <w:ind w:left="720"/>
      <w:contextualSpacing/>
    </w:pPr>
  </w:style>
  <w:style w:type="table" w:styleId="Tabela-Siatka">
    <w:name w:val="Table Grid"/>
    <w:basedOn w:val="Standardowy"/>
    <w:rsid w:val="00B13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73838-86F7-4D3A-BAEA-ACB40C4B3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2336</Words>
  <Characters>14018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zgłoszenia</vt:lpstr>
    </vt:vector>
  </TitlesOfParts>
  <Company/>
  <LinksUpToDate>false</LinksUpToDate>
  <CharactersWithSpaces>16322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zgłoszenia</dc:title>
  <dc:subject/>
  <dc:creator>Katarzyna Gradowska</dc:creator>
  <cp:keywords/>
  <cp:lastModifiedBy>FNa</cp:lastModifiedBy>
  <cp:revision>3</cp:revision>
  <cp:lastPrinted>2026-03-11T16:51:00Z</cp:lastPrinted>
  <dcterms:created xsi:type="dcterms:W3CDTF">2026-03-20T13:23:00Z</dcterms:created>
  <dcterms:modified xsi:type="dcterms:W3CDTF">2026-03-20T13:27:00Z</dcterms:modified>
</cp:coreProperties>
</file>